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626" w:rsidRPr="001F2E28" w:rsidRDefault="00CA2626" w:rsidP="005D6EB3">
      <w:pPr>
        <w:spacing w:after="0" w:line="240" w:lineRule="auto"/>
        <w:jc w:val="center"/>
        <w:rPr>
          <w:rFonts w:ascii="Arial" w:hAnsi="Arial" w:cs="Arial"/>
          <w:b/>
          <w:bCs/>
          <w:sz w:val="32"/>
          <w:szCs w:val="32"/>
        </w:rPr>
      </w:pPr>
      <w:r w:rsidRPr="001F2E28">
        <w:rPr>
          <w:rFonts w:ascii="Arial" w:hAnsi="Arial" w:cs="Arial"/>
          <w:b/>
          <w:bCs/>
          <w:sz w:val="32"/>
          <w:szCs w:val="32"/>
        </w:rPr>
        <w:t>СОБРАНИЕ ДЕПУТАТОВ</w:t>
      </w:r>
    </w:p>
    <w:p w:rsidR="00CA2626" w:rsidRPr="001F2E28" w:rsidRDefault="00F5738F" w:rsidP="005D6EB3">
      <w:pPr>
        <w:spacing w:after="0" w:line="240" w:lineRule="auto"/>
        <w:jc w:val="center"/>
        <w:rPr>
          <w:rFonts w:ascii="Arial" w:hAnsi="Arial" w:cs="Arial"/>
          <w:b/>
          <w:bCs/>
          <w:sz w:val="32"/>
          <w:szCs w:val="32"/>
        </w:rPr>
      </w:pPr>
      <w:r w:rsidRPr="001F2E28">
        <w:rPr>
          <w:rFonts w:ascii="Arial" w:hAnsi="Arial" w:cs="Arial"/>
          <w:b/>
          <w:bCs/>
          <w:sz w:val="32"/>
          <w:szCs w:val="32"/>
        </w:rPr>
        <w:t>РУСАНОВСКОГО</w:t>
      </w:r>
      <w:r w:rsidR="00CA2626" w:rsidRPr="001F2E28">
        <w:rPr>
          <w:rFonts w:ascii="Arial" w:hAnsi="Arial" w:cs="Arial"/>
          <w:b/>
          <w:bCs/>
          <w:sz w:val="32"/>
          <w:szCs w:val="32"/>
        </w:rPr>
        <w:t xml:space="preserve"> СЕЛЬСОВЕТА</w:t>
      </w:r>
    </w:p>
    <w:p w:rsidR="00CA2626" w:rsidRPr="001F2E28" w:rsidRDefault="00DC2D3E" w:rsidP="005D6EB3">
      <w:pPr>
        <w:spacing w:after="0" w:line="240" w:lineRule="auto"/>
        <w:jc w:val="center"/>
        <w:rPr>
          <w:rFonts w:ascii="Arial" w:hAnsi="Arial" w:cs="Arial"/>
          <w:b/>
          <w:bCs/>
          <w:sz w:val="32"/>
          <w:szCs w:val="32"/>
        </w:rPr>
      </w:pPr>
      <w:r w:rsidRPr="001F2E28">
        <w:rPr>
          <w:rFonts w:ascii="Arial" w:hAnsi="Arial" w:cs="Arial"/>
          <w:b/>
          <w:bCs/>
          <w:sz w:val="32"/>
          <w:szCs w:val="32"/>
        </w:rPr>
        <w:t>ЧЕРЕМИСИНОВСКОГО РАЙОНА</w:t>
      </w:r>
    </w:p>
    <w:p w:rsidR="00DC2D3E" w:rsidRPr="001F2E28" w:rsidRDefault="00DC2D3E" w:rsidP="005D6EB3">
      <w:pPr>
        <w:spacing w:after="0" w:line="240" w:lineRule="auto"/>
        <w:jc w:val="center"/>
        <w:rPr>
          <w:rFonts w:ascii="Arial" w:hAnsi="Arial" w:cs="Arial"/>
          <w:b/>
          <w:bCs/>
          <w:sz w:val="32"/>
          <w:szCs w:val="32"/>
        </w:rPr>
      </w:pPr>
      <w:r w:rsidRPr="001F2E28">
        <w:rPr>
          <w:rFonts w:ascii="Arial" w:hAnsi="Arial" w:cs="Arial"/>
          <w:b/>
          <w:bCs/>
          <w:sz w:val="32"/>
          <w:szCs w:val="32"/>
        </w:rPr>
        <w:t>КУРСКОЙ ОБЛАСТИ</w:t>
      </w:r>
    </w:p>
    <w:p w:rsidR="00CA2626" w:rsidRPr="001F2E28" w:rsidRDefault="00CA2626" w:rsidP="005D6EB3">
      <w:pPr>
        <w:spacing w:after="0" w:line="240" w:lineRule="auto"/>
        <w:jc w:val="center"/>
        <w:rPr>
          <w:rFonts w:ascii="Arial" w:hAnsi="Arial" w:cs="Arial"/>
          <w:b/>
          <w:bCs/>
          <w:sz w:val="32"/>
          <w:szCs w:val="32"/>
        </w:rPr>
      </w:pPr>
    </w:p>
    <w:p w:rsidR="00CA2626" w:rsidRPr="001F2E28" w:rsidRDefault="00CA2626" w:rsidP="005D6EB3">
      <w:pPr>
        <w:tabs>
          <w:tab w:val="left" w:pos="8040"/>
        </w:tabs>
        <w:spacing w:after="0" w:line="240" w:lineRule="auto"/>
        <w:jc w:val="center"/>
        <w:rPr>
          <w:rFonts w:ascii="Arial" w:hAnsi="Arial" w:cs="Arial"/>
          <w:b/>
          <w:sz w:val="32"/>
          <w:szCs w:val="32"/>
        </w:rPr>
      </w:pPr>
      <w:r w:rsidRPr="001F2E28">
        <w:rPr>
          <w:rFonts w:ascii="Arial" w:hAnsi="Arial" w:cs="Arial"/>
          <w:b/>
          <w:bCs/>
          <w:sz w:val="32"/>
          <w:szCs w:val="32"/>
        </w:rPr>
        <w:t>РЕШЕНИЕ</w:t>
      </w:r>
    </w:p>
    <w:p w:rsidR="00CA2626" w:rsidRPr="001F2E28" w:rsidRDefault="00AB1BCB" w:rsidP="00F00839">
      <w:pPr>
        <w:tabs>
          <w:tab w:val="left" w:pos="8040"/>
        </w:tabs>
        <w:spacing w:after="0" w:line="240" w:lineRule="auto"/>
        <w:jc w:val="center"/>
        <w:rPr>
          <w:rFonts w:ascii="Arial" w:hAnsi="Arial" w:cs="Arial"/>
          <w:b/>
          <w:sz w:val="32"/>
          <w:szCs w:val="32"/>
        </w:rPr>
      </w:pPr>
      <w:r>
        <w:rPr>
          <w:rFonts w:ascii="Arial" w:hAnsi="Arial" w:cs="Arial"/>
          <w:b/>
          <w:sz w:val="32"/>
          <w:szCs w:val="32"/>
        </w:rPr>
        <w:t>От 29</w:t>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44150E">
        <w:rPr>
          <w:rFonts w:ascii="Arial" w:hAnsi="Arial" w:cs="Arial"/>
          <w:b/>
          <w:vanish/>
          <w:sz w:val="32"/>
          <w:szCs w:val="32"/>
        </w:rPr>
        <w:pgNum/>
      </w:r>
      <w:r w:rsidR="00B76399">
        <w:rPr>
          <w:rFonts w:ascii="Arial" w:hAnsi="Arial" w:cs="Arial"/>
          <w:b/>
          <w:sz w:val="32"/>
          <w:szCs w:val="32"/>
        </w:rPr>
        <w:t xml:space="preserve"> </w:t>
      </w:r>
      <w:r w:rsidR="00DC2D3E" w:rsidRPr="001F2E28">
        <w:rPr>
          <w:rFonts w:ascii="Arial" w:hAnsi="Arial" w:cs="Arial"/>
          <w:b/>
          <w:sz w:val="32"/>
          <w:szCs w:val="32"/>
        </w:rPr>
        <w:t xml:space="preserve">марта 2021 года № </w:t>
      </w:r>
      <w:r w:rsidR="005D6EB3" w:rsidRPr="001F2E28">
        <w:rPr>
          <w:rFonts w:ascii="Arial" w:hAnsi="Arial" w:cs="Arial"/>
          <w:b/>
          <w:sz w:val="32"/>
          <w:szCs w:val="32"/>
        </w:rPr>
        <w:t>8.4/3</w:t>
      </w:r>
    </w:p>
    <w:p w:rsidR="00CA2626" w:rsidRPr="001F2E28" w:rsidRDefault="00CA2626" w:rsidP="00CA2626">
      <w:pPr>
        <w:spacing w:after="0" w:line="240" w:lineRule="auto"/>
        <w:jc w:val="both"/>
        <w:rPr>
          <w:rFonts w:ascii="Arial" w:hAnsi="Arial" w:cs="Arial"/>
          <w:sz w:val="32"/>
          <w:szCs w:val="32"/>
        </w:rPr>
      </w:pPr>
    </w:p>
    <w:p w:rsidR="00CA2626" w:rsidRPr="001F2E28" w:rsidRDefault="00CA2626" w:rsidP="005D6EB3">
      <w:pPr>
        <w:spacing w:after="0" w:line="240" w:lineRule="auto"/>
        <w:jc w:val="center"/>
        <w:rPr>
          <w:rFonts w:ascii="Arial" w:hAnsi="Arial" w:cs="Arial"/>
          <w:b/>
          <w:sz w:val="32"/>
          <w:szCs w:val="32"/>
        </w:rPr>
      </w:pPr>
      <w:r w:rsidRPr="001F2E28">
        <w:rPr>
          <w:rFonts w:ascii="Arial" w:hAnsi="Arial" w:cs="Arial"/>
          <w:b/>
          <w:sz w:val="32"/>
          <w:szCs w:val="32"/>
        </w:rPr>
        <w:t xml:space="preserve">Об утверждении порядка проведения конкурса по отбору кандидатур на должность Главы </w:t>
      </w:r>
      <w:r w:rsidR="00F5738F" w:rsidRPr="001F2E28">
        <w:rPr>
          <w:rFonts w:ascii="Arial" w:hAnsi="Arial" w:cs="Arial"/>
          <w:b/>
          <w:sz w:val="32"/>
          <w:szCs w:val="32"/>
        </w:rPr>
        <w:t>Русановского</w:t>
      </w:r>
      <w:r w:rsidRPr="001F2E28">
        <w:rPr>
          <w:rFonts w:ascii="Arial" w:hAnsi="Arial" w:cs="Arial"/>
          <w:b/>
          <w:sz w:val="32"/>
          <w:szCs w:val="32"/>
        </w:rPr>
        <w:t xml:space="preserve"> сельсовета Черемисиновского района</w:t>
      </w:r>
    </w:p>
    <w:p w:rsidR="00CA2626" w:rsidRPr="001F2E28" w:rsidRDefault="00CA2626" w:rsidP="005D6EB3">
      <w:pPr>
        <w:spacing w:after="0" w:line="240" w:lineRule="auto"/>
        <w:ind w:firstLine="708"/>
        <w:jc w:val="center"/>
        <w:rPr>
          <w:rFonts w:ascii="Arial" w:hAnsi="Arial" w:cs="Arial"/>
          <w:b/>
          <w:sz w:val="32"/>
          <w:szCs w:val="32"/>
        </w:rPr>
      </w:pPr>
    </w:p>
    <w:p w:rsidR="00CA2626" w:rsidRPr="001F2E28" w:rsidRDefault="00CA2626" w:rsidP="00DA7246">
      <w:pPr>
        <w:spacing w:after="0" w:line="240" w:lineRule="auto"/>
        <w:ind w:firstLine="851"/>
        <w:jc w:val="both"/>
        <w:rPr>
          <w:rFonts w:ascii="Arial" w:hAnsi="Arial" w:cs="Arial"/>
          <w:sz w:val="24"/>
          <w:szCs w:val="24"/>
        </w:rPr>
      </w:pPr>
      <w:r w:rsidRPr="001F2E28">
        <w:rPr>
          <w:rFonts w:ascii="Arial" w:hAnsi="Arial" w:cs="Arial"/>
          <w:sz w:val="24"/>
          <w:szCs w:val="24"/>
        </w:rPr>
        <w:t>Руководствуясь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месте в системе органов местного самоуправления и сроках полномочий глав муниципальных образований», Уставом муниципального образования «</w:t>
      </w:r>
      <w:r w:rsidR="00F5738F" w:rsidRPr="001F2E28">
        <w:rPr>
          <w:rFonts w:ascii="Arial" w:hAnsi="Arial" w:cs="Arial"/>
          <w:sz w:val="24"/>
          <w:szCs w:val="24"/>
        </w:rPr>
        <w:t>Русановский</w:t>
      </w:r>
      <w:r w:rsidRPr="001F2E28">
        <w:rPr>
          <w:rFonts w:ascii="Arial" w:hAnsi="Arial" w:cs="Arial"/>
          <w:sz w:val="24"/>
          <w:szCs w:val="24"/>
        </w:rPr>
        <w:t xml:space="preserve"> сельсовет» Черемисиновского района, Собрание депутатов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Курской обл</w:t>
      </w:r>
      <w:r w:rsidR="00DA7246" w:rsidRPr="001F2E28">
        <w:rPr>
          <w:rFonts w:ascii="Arial" w:hAnsi="Arial" w:cs="Arial"/>
          <w:sz w:val="24"/>
          <w:szCs w:val="24"/>
        </w:rPr>
        <w:t>асти решило</w:t>
      </w:r>
      <w:r w:rsidRPr="001F2E28">
        <w:rPr>
          <w:rFonts w:ascii="Arial" w:hAnsi="Arial" w:cs="Arial"/>
          <w:sz w:val="24"/>
          <w:szCs w:val="24"/>
        </w:rPr>
        <w:t>:</w:t>
      </w:r>
    </w:p>
    <w:p w:rsidR="00CA2626" w:rsidRPr="001F2E28" w:rsidRDefault="00CA2626" w:rsidP="00DA7246">
      <w:pPr>
        <w:pStyle w:val="11"/>
        <w:tabs>
          <w:tab w:val="left" w:pos="1080"/>
          <w:tab w:val="left" w:pos="1260"/>
        </w:tabs>
        <w:spacing w:after="0" w:line="240" w:lineRule="auto"/>
        <w:ind w:firstLine="851"/>
        <w:jc w:val="both"/>
        <w:rPr>
          <w:rFonts w:ascii="Arial" w:hAnsi="Arial" w:cs="Arial"/>
          <w:sz w:val="24"/>
          <w:szCs w:val="24"/>
        </w:rPr>
      </w:pPr>
    </w:p>
    <w:p w:rsidR="00CA2626" w:rsidRPr="001F2E28" w:rsidRDefault="00CA2626" w:rsidP="00DA7246">
      <w:pPr>
        <w:pStyle w:val="11"/>
        <w:tabs>
          <w:tab w:val="left" w:pos="1080"/>
          <w:tab w:val="left" w:pos="1260"/>
        </w:tabs>
        <w:spacing w:after="0" w:line="240" w:lineRule="auto"/>
        <w:ind w:left="0" w:firstLine="851"/>
        <w:jc w:val="both"/>
        <w:rPr>
          <w:rFonts w:ascii="Arial" w:hAnsi="Arial" w:cs="Arial"/>
          <w:sz w:val="24"/>
          <w:szCs w:val="24"/>
        </w:rPr>
      </w:pPr>
      <w:r w:rsidRPr="001F2E28">
        <w:rPr>
          <w:rFonts w:ascii="Arial" w:hAnsi="Arial" w:cs="Arial"/>
          <w:sz w:val="24"/>
          <w:szCs w:val="24"/>
        </w:rPr>
        <w:t xml:space="preserve">1.Утвердить порядок проведения конкурса по отбору кандидатур на должность Главы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w:t>
      </w:r>
    </w:p>
    <w:p w:rsidR="00F00839" w:rsidRPr="001F2E28" w:rsidRDefault="00CA2626" w:rsidP="00DA7246">
      <w:pPr>
        <w:spacing w:after="0" w:line="240" w:lineRule="auto"/>
        <w:ind w:firstLine="851"/>
        <w:jc w:val="both"/>
        <w:rPr>
          <w:rFonts w:ascii="Arial" w:hAnsi="Arial" w:cs="Arial"/>
          <w:sz w:val="24"/>
          <w:szCs w:val="24"/>
        </w:rPr>
      </w:pPr>
      <w:r w:rsidRPr="001F2E28">
        <w:rPr>
          <w:rFonts w:ascii="Arial" w:hAnsi="Arial" w:cs="Arial"/>
          <w:sz w:val="24"/>
          <w:szCs w:val="24"/>
        </w:rPr>
        <w:t xml:space="preserve">2. Решение Собрания депутатов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w:t>
      </w:r>
      <w:r w:rsidR="00F00839" w:rsidRPr="001F2E28">
        <w:rPr>
          <w:rFonts w:ascii="Arial" w:hAnsi="Arial" w:cs="Arial"/>
          <w:sz w:val="24"/>
          <w:szCs w:val="24"/>
        </w:rPr>
        <w:t>иновского района от 25.09.2015г. № 1.5/2</w:t>
      </w:r>
      <w:r w:rsidRPr="001F2E28">
        <w:rPr>
          <w:rFonts w:ascii="Arial" w:hAnsi="Arial" w:cs="Arial"/>
          <w:sz w:val="24"/>
          <w:szCs w:val="24"/>
        </w:rPr>
        <w:t xml:space="preserve"> «Об утверждении порядка проведения конкурса по отбору кандидатур на должность Главы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w:t>
      </w:r>
      <w:r w:rsidR="00F5738F" w:rsidRPr="001F2E28">
        <w:rPr>
          <w:rFonts w:ascii="Arial" w:hAnsi="Arial" w:cs="Arial"/>
          <w:sz w:val="24"/>
          <w:szCs w:val="24"/>
        </w:rPr>
        <w:t>» в редакции решения</w:t>
      </w:r>
      <w:r w:rsidRPr="001F2E28">
        <w:rPr>
          <w:rFonts w:ascii="Arial" w:hAnsi="Arial" w:cs="Arial"/>
          <w:sz w:val="24"/>
          <w:szCs w:val="24"/>
        </w:rPr>
        <w:t xml:space="preserve"> Собрания депутатов </w:t>
      </w:r>
    </w:p>
    <w:p w:rsidR="00CA2626" w:rsidRPr="001F2E28" w:rsidRDefault="00CA2626" w:rsidP="00DA7246">
      <w:pPr>
        <w:spacing w:after="0" w:line="240" w:lineRule="auto"/>
        <w:jc w:val="both"/>
        <w:rPr>
          <w:rFonts w:ascii="Arial" w:hAnsi="Arial" w:cs="Arial"/>
          <w:sz w:val="24"/>
          <w:szCs w:val="24"/>
        </w:rPr>
      </w:pPr>
      <w:r w:rsidRPr="001F2E28">
        <w:rPr>
          <w:rFonts w:ascii="Arial" w:hAnsi="Arial" w:cs="Arial"/>
          <w:sz w:val="24"/>
          <w:szCs w:val="24"/>
        </w:rPr>
        <w:t xml:space="preserve">от </w:t>
      </w:r>
      <w:r w:rsidR="00DA7246" w:rsidRPr="001F2E28">
        <w:rPr>
          <w:rFonts w:ascii="Arial" w:hAnsi="Arial" w:cs="Arial"/>
          <w:sz w:val="24"/>
          <w:szCs w:val="24"/>
        </w:rPr>
        <w:t xml:space="preserve">28.09. 2020 года </w:t>
      </w:r>
      <w:r w:rsidR="00F5738F" w:rsidRPr="001F2E28">
        <w:rPr>
          <w:rFonts w:ascii="Arial" w:hAnsi="Arial" w:cs="Arial"/>
          <w:sz w:val="24"/>
          <w:szCs w:val="24"/>
        </w:rPr>
        <w:t>№ 1 5/3</w:t>
      </w:r>
      <w:r w:rsidR="00DA7246" w:rsidRPr="001F2E28">
        <w:rPr>
          <w:rFonts w:ascii="Arial" w:hAnsi="Arial" w:cs="Arial"/>
          <w:sz w:val="24"/>
          <w:szCs w:val="24"/>
        </w:rPr>
        <w:t xml:space="preserve"> </w:t>
      </w:r>
      <w:r w:rsidRPr="001F2E28">
        <w:rPr>
          <w:rFonts w:ascii="Arial" w:hAnsi="Arial" w:cs="Arial"/>
          <w:sz w:val="24"/>
          <w:szCs w:val="24"/>
        </w:rPr>
        <w:t>признать утратившим силу.</w:t>
      </w:r>
    </w:p>
    <w:p w:rsidR="00CA2626" w:rsidRPr="001F2E28" w:rsidRDefault="00CA2626" w:rsidP="00DA7246">
      <w:pPr>
        <w:spacing w:after="0" w:line="240" w:lineRule="auto"/>
        <w:ind w:firstLine="851"/>
        <w:jc w:val="both"/>
        <w:rPr>
          <w:rFonts w:ascii="Arial" w:hAnsi="Arial" w:cs="Arial"/>
          <w:sz w:val="24"/>
          <w:szCs w:val="24"/>
        </w:rPr>
      </w:pPr>
      <w:r w:rsidRPr="001F2E28">
        <w:rPr>
          <w:rFonts w:ascii="Arial" w:hAnsi="Arial" w:cs="Arial"/>
          <w:sz w:val="24"/>
          <w:szCs w:val="24"/>
        </w:rPr>
        <w:t xml:space="preserve">3.Опубликовать настоящее решение на официальном сайте Администрации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w:t>
      </w:r>
    </w:p>
    <w:p w:rsidR="00CA2626" w:rsidRPr="001F2E28" w:rsidRDefault="00CA2626" w:rsidP="00DA7246">
      <w:pPr>
        <w:pStyle w:val="11"/>
        <w:tabs>
          <w:tab w:val="left" w:pos="1080"/>
        </w:tabs>
        <w:spacing w:after="0" w:line="240" w:lineRule="auto"/>
        <w:ind w:left="0" w:firstLine="851"/>
        <w:jc w:val="both"/>
        <w:rPr>
          <w:rFonts w:ascii="Arial" w:hAnsi="Arial" w:cs="Arial"/>
          <w:sz w:val="24"/>
          <w:szCs w:val="24"/>
        </w:rPr>
      </w:pPr>
      <w:r w:rsidRPr="001F2E28">
        <w:rPr>
          <w:rFonts w:ascii="Arial" w:hAnsi="Arial" w:cs="Arial"/>
          <w:sz w:val="24"/>
          <w:szCs w:val="24"/>
        </w:rPr>
        <w:t>4.Настоящее решение вступает в силу со дня его официального опубликования.</w:t>
      </w:r>
    </w:p>
    <w:p w:rsidR="00CA2626" w:rsidRPr="001F2E28" w:rsidRDefault="00CA2626" w:rsidP="00DA7246">
      <w:pPr>
        <w:spacing w:after="0" w:line="240" w:lineRule="auto"/>
        <w:ind w:firstLine="851"/>
        <w:jc w:val="both"/>
        <w:rPr>
          <w:rFonts w:ascii="Arial" w:hAnsi="Arial" w:cs="Arial"/>
          <w:sz w:val="24"/>
          <w:szCs w:val="24"/>
        </w:rPr>
      </w:pPr>
    </w:p>
    <w:p w:rsidR="00CA2626" w:rsidRPr="001F2E28" w:rsidRDefault="00CA2626" w:rsidP="00CA2626">
      <w:pPr>
        <w:spacing w:after="0" w:line="240" w:lineRule="auto"/>
        <w:jc w:val="both"/>
        <w:rPr>
          <w:rFonts w:ascii="Arial" w:hAnsi="Arial" w:cs="Arial"/>
          <w:sz w:val="24"/>
          <w:szCs w:val="24"/>
        </w:rPr>
      </w:pPr>
    </w:p>
    <w:p w:rsidR="00EF26D6" w:rsidRPr="001F2E28" w:rsidRDefault="00EF26D6" w:rsidP="00CA2626">
      <w:pPr>
        <w:spacing w:after="0" w:line="240" w:lineRule="auto"/>
        <w:jc w:val="both"/>
        <w:rPr>
          <w:rFonts w:ascii="Arial" w:hAnsi="Arial" w:cs="Arial"/>
          <w:sz w:val="24"/>
          <w:szCs w:val="24"/>
        </w:rPr>
      </w:pPr>
    </w:p>
    <w:p w:rsidR="00EF26D6" w:rsidRPr="001F2E28" w:rsidRDefault="00EF26D6" w:rsidP="00CA2626">
      <w:pPr>
        <w:spacing w:after="0" w:line="240" w:lineRule="auto"/>
        <w:jc w:val="both"/>
        <w:rPr>
          <w:rFonts w:ascii="Arial" w:hAnsi="Arial" w:cs="Arial"/>
          <w:sz w:val="24"/>
          <w:szCs w:val="24"/>
        </w:rPr>
      </w:pPr>
    </w:p>
    <w:p w:rsidR="00EF26D6" w:rsidRPr="001F2E28" w:rsidRDefault="00EF26D6" w:rsidP="00CA2626">
      <w:pPr>
        <w:spacing w:after="0" w:line="240" w:lineRule="auto"/>
        <w:jc w:val="both"/>
        <w:rPr>
          <w:rFonts w:ascii="Arial" w:hAnsi="Arial" w:cs="Arial"/>
          <w:sz w:val="24"/>
          <w:szCs w:val="24"/>
        </w:rPr>
      </w:pPr>
    </w:p>
    <w:p w:rsidR="00CA2626" w:rsidRPr="001F2E28" w:rsidRDefault="00CA2626" w:rsidP="00CA2626">
      <w:pPr>
        <w:spacing w:after="0" w:line="240" w:lineRule="auto"/>
        <w:jc w:val="both"/>
        <w:rPr>
          <w:rFonts w:ascii="Arial" w:hAnsi="Arial" w:cs="Arial"/>
          <w:sz w:val="24"/>
          <w:szCs w:val="24"/>
        </w:rPr>
      </w:pPr>
      <w:r w:rsidRPr="001F2E28">
        <w:rPr>
          <w:rFonts w:ascii="Arial" w:hAnsi="Arial" w:cs="Arial"/>
          <w:sz w:val="24"/>
          <w:szCs w:val="24"/>
        </w:rPr>
        <w:t>Председатель Собрания депутатов</w:t>
      </w:r>
    </w:p>
    <w:p w:rsidR="00CA2626" w:rsidRPr="001F2E28" w:rsidRDefault="00F5738F" w:rsidP="00CA2626">
      <w:pPr>
        <w:spacing w:after="0" w:line="240" w:lineRule="auto"/>
        <w:jc w:val="both"/>
        <w:rPr>
          <w:rFonts w:ascii="Arial" w:hAnsi="Arial" w:cs="Arial"/>
          <w:sz w:val="24"/>
          <w:szCs w:val="24"/>
        </w:rPr>
      </w:pPr>
      <w:r w:rsidRPr="001F2E28">
        <w:rPr>
          <w:rFonts w:ascii="Arial" w:hAnsi="Arial" w:cs="Arial"/>
          <w:sz w:val="24"/>
          <w:szCs w:val="24"/>
        </w:rPr>
        <w:t>Русановского</w:t>
      </w:r>
      <w:r w:rsidR="00CA2626" w:rsidRPr="001F2E28">
        <w:rPr>
          <w:rFonts w:ascii="Arial" w:hAnsi="Arial" w:cs="Arial"/>
          <w:sz w:val="24"/>
          <w:szCs w:val="24"/>
        </w:rPr>
        <w:t xml:space="preserve"> сельсовета</w:t>
      </w:r>
    </w:p>
    <w:p w:rsidR="00CA2626" w:rsidRPr="001F2E28" w:rsidRDefault="00CA2626" w:rsidP="00CA2626">
      <w:pPr>
        <w:spacing w:after="0" w:line="240" w:lineRule="auto"/>
        <w:jc w:val="both"/>
        <w:rPr>
          <w:rFonts w:ascii="Arial" w:hAnsi="Arial" w:cs="Arial"/>
          <w:sz w:val="24"/>
          <w:szCs w:val="24"/>
        </w:rPr>
      </w:pPr>
      <w:r w:rsidRPr="001F2E28">
        <w:rPr>
          <w:rFonts w:ascii="Arial" w:hAnsi="Arial" w:cs="Arial"/>
          <w:sz w:val="24"/>
          <w:szCs w:val="24"/>
        </w:rPr>
        <w:t>Черемисиновского района</w:t>
      </w:r>
      <w:r w:rsidR="00DC10F3">
        <w:rPr>
          <w:rFonts w:ascii="Arial" w:hAnsi="Arial" w:cs="Arial"/>
          <w:sz w:val="24"/>
          <w:szCs w:val="24"/>
        </w:rPr>
        <w:t xml:space="preserve">                  </w:t>
      </w:r>
      <w:r w:rsidR="00F00839" w:rsidRPr="001F2E28">
        <w:rPr>
          <w:rFonts w:ascii="Arial" w:hAnsi="Arial" w:cs="Arial"/>
          <w:sz w:val="24"/>
          <w:szCs w:val="24"/>
        </w:rPr>
        <w:t xml:space="preserve">    И.М.Хмелевская</w:t>
      </w:r>
    </w:p>
    <w:p w:rsidR="00CA2626" w:rsidRPr="001F2E28" w:rsidRDefault="00CA2626" w:rsidP="00CA2626">
      <w:pPr>
        <w:spacing w:after="0" w:line="240" w:lineRule="auto"/>
        <w:jc w:val="both"/>
        <w:rPr>
          <w:rFonts w:ascii="Arial" w:hAnsi="Arial" w:cs="Arial"/>
          <w:sz w:val="24"/>
          <w:szCs w:val="24"/>
        </w:rPr>
      </w:pPr>
    </w:p>
    <w:p w:rsidR="00CA2626" w:rsidRPr="001F2E28" w:rsidRDefault="00CA2626" w:rsidP="00CA2626">
      <w:pPr>
        <w:spacing w:after="0" w:line="240" w:lineRule="auto"/>
        <w:jc w:val="both"/>
        <w:rPr>
          <w:rFonts w:ascii="Arial" w:hAnsi="Arial" w:cs="Arial"/>
          <w:sz w:val="24"/>
          <w:szCs w:val="24"/>
        </w:rPr>
      </w:pPr>
    </w:p>
    <w:p w:rsidR="00CA2626" w:rsidRPr="001F2E28" w:rsidRDefault="00CA2626" w:rsidP="00CA2626">
      <w:pPr>
        <w:spacing w:after="0" w:line="240" w:lineRule="auto"/>
        <w:jc w:val="both"/>
        <w:rPr>
          <w:rFonts w:ascii="Arial" w:hAnsi="Arial" w:cs="Arial"/>
          <w:sz w:val="24"/>
          <w:szCs w:val="24"/>
        </w:rPr>
      </w:pPr>
      <w:r w:rsidRPr="001F2E28">
        <w:rPr>
          <w:rFonts w:ascii="Arial" w:hAnsi="Arial" w:cs="Arial"/>
          <w:sz w:val="24"/>
          <w:szCs w:val="24"/>
        </w:rPr>
        <w:t xml:space="preserve">Глава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w:t>
      </w:r>
    </w:p>
    <w:p w:rsidR="00CA2626" w:rsidRPr="001F2E28" w:rsidRDefault="00CA2626" w:rsidP="00CA2626">
      <w:pPr>
        <w:spacing w:after="0" w:line="240" w:lineRule="auto"/>
        <w:jc w:val="both"/>
        <w:rPr>
          <w:rFonts w:ascii="Arial" w:hAnsi="Arial" w:cs="Arial"/>
          <w:sz w:val="24"/>
          <w:szCs w:val="24"/>
        </w:rPr>
      </w:pPr>
      <w:r w:rsidRPr="001F2E28">
        <w:rPr>
          <w:rFonts w:ascii="Arial" w:hAnsi="Arial" w:cs="Arial"/>
          <w:sz w:val="24"/>
          <w:szCs w:val="24"/>
        </w:rPr>
        <w:t>Черемисиновского района</w:t>
      </w:r>
      <w:r w:rsidR="00DC10F3">
        <w:rPr>
          <w:rFonts w:ascii="Arial" w:hAnsi="Arial" w:cs="Arial"/>
          <w:sz w:val="24"/>
          <w:szCs w:val="24"/>
        </w:rPr>
        <w:t xml:space="preserve">                  </w:t>
      </w:r>
      <w:r w:rsidR="00F00839" w:rsidRPr="001F2E28">
        <w:rPr>
          <w:rFonts w:ascii="Arial" w:hAnsi="Arial" w:cs="Arial"/>
          <w:sz w:val="24"/>
          <w:szCs w:val="24"/>
        </w:rPr>
        <w:t xml:space="preserve">    Ю.А.Дмитриев</w:t>
      </w:r>
    </w:p>
    <w:p w:rsidR="00CA2626" w:rsidRPr="001F2E28" w:rsidRDefault="00CA2626" w:rsidP="00CA2626">
      <w:pPr>
        <w:spacing w:after="0" w:line="240" w:lineRule="auto"/>
        <w:jc w:val="both"/>
        <w:rPr>
          <w:rFonts w:ascii="Arial" w:hAnsi="Arial" w:cs="Arial"/>
          <w:sz w:val="24"/>
          <w:szCs w:val="24"/>
        </w:rPr>
      </w:pPr>
    </w:p>
    <w:p w:rsidR="00CA2626" w:rsidRPr="001F2E28" w:rsidRDefault="00CA2626" w:rsidP="00CA2626">
      <w:pPr>
        <w:spacing w:after="0" w:line="240" w:lineRule="auto"/>
        <w:jc w:val="both"/>
        <w:rPr>
          <w:rFonts w:ascii="Arial" w:hAnsi="Arial" w:cs="Arial"/>
          <w:sz w:val="24"/>
          <w:szCs w:val="24"/>
        </w:rPr>
      </w:pPr>
    </w:p>
    <w:tbl>
      <w:tblPr>
        <w:tblW w:w="0" w:type="auto"/>
        <w:tblLayout w:type="fixed"/>
        <w:tblLook w:val="0000"/>
      </w:tblPr>
      <w:tblGrid>
        <w:gridCol w:w="4190"/>
        <w:gridCol w:w="5097"/>
      </w:tblGrid>
      <w:tr w:rsidR="00CA2626" w:rsidRPr="001F2E28" w:rsidTr="00001176">
        <w:trPr>
          <w:trHeight w:val="1758"/>
        </w:trPr>
        <w:tc>
          <w:tcPr>
            <w:tcW w:w="4190" w:type="dxa"/>
          </w:tcPr>
          <w:p w:rsidR="00CA2626" w:rsidRPr="001F2E28" w:rsidRDefault="00CA2626" w:rsidP="00001176">
            <w:pPr>
              <w:snapToGrid w:val="0"/>
              <w:spacing w:after="0" w:line="240" w:lineRule="auto"/>
              <w:jc w:val="both"/>
              <w:rPr>
                <w:rFonts w:ascii="Arial" w:hAnsi="Arial" w:cs="Arial"/>
                <w:sz w:val="24"/>
                <w:szCs w:val="24"/>
              </w:rPr>
            </w:pPr>
          </w:p>
        </w:tc>
        <w:tc>
          <w:tcPr>
            <w:tcW w:w="5097" w:type="dxa"/>
          </w:tcPr>
          <w:p w:rsidR="00DA7246" w:rsidRPr="001F2E28" w:rsidRDefault="00CA2626" w:rsidP="00DA7246">
            <w:pPr>
              <w:spacing w:after="0" w:line="240" w:lineRule="auto"/>
              <w:jc w:val="right"/>
              <w:rPr>
                <w:rFonts w:ascii="Arial" w:hAnsi="Arial" w:cs="Arial"/>
                <w:sz w:val="24"/>
                <w:szCs w:val="24"/>
              </w:rPr>
            </w:pPr>
            <w:r w:rsidRPr="001F2E28">
              <w:rPr>
                <w:rFonts w:ascii="Arial" w:hAnsi="Arial" w:cs="Arial"/>
                <w:sz w:val="24"/>
                <w:szCs w:val="24"/>
              </w:rPr>
              <w:t xml:space="preserve">Утвержден </w:t>
            </w:r>
          </w:p>
          <w:p w:rsidR="00CA2626" w:rsidRPr="001F2E28" w:rsidRDefault="00DA7246" w:rsidP="00DA7246">
            <w:pPr>
              <w:spacing w:after="0" w:line="240" w:lineRule="auto"/>
              <w:jc w:val="right"/>
              <w:rPr>
                <w:rFonts w:ascii="Arial" w:hAnsi="Arial" w:cs="Arial"/>
                <w:sz w:val="24"/>
                <w:szCs w:val="24"/>
              </w:rPr>
            </w:pPr>
            <w:r w:rsidRPr="001F2E28">
              <w:rPr>
                <w:rFonts w:ascii="Arial" w:hAnsi="Arial" w:cs="Arial"/>
                <w:sz w:val="24"/>
                <w:szCs w:val="24"/>
              </w:rPr>
              <w:t>Р</w:t>
            </w:r>
            <w:r w:rsidR="00CA2626" w:rsidRPr="001F2E28">
              <w:rPr>
                <w:rFonts w:ascii="Arial" w:hAnsi="Arial" w:cs="Arial"/>
                <w:sz w:val="24"/>
                <w:szCs w:val="24"/>
              </w:rPr>
              <w:t>ешением</w:t>
            </w:r>
            <w:r w:rsidRPr="001F2E28">
              <w:rPr>
                <w:rFonts w:ascii="Arial" w:hAnsi="Arial" w:cs="Arial"/>
                <w:sz w:val="24"/>
                <w:szCs w:val="24"/>
              </w:rPr>
              <w:t xml:space="preserve"> </w:t>
            </w:r>
            <w:r w:rsidR="00CA2626" w:rsidRPr="001F2E28">
              <w:rPr>
                <w:rFonts w:ascii="Arial" w:hAnsi="Arial" w:cs="Arial"/>
                <w:sz w:val="24"/>
                <w:szCs w:val="24"/>
              </w:rPr>
              <w:t xml:space="preserve">Собрания депутатов </w:t>
            </w:r>
            <w:r w:rsidR="00F5738F" w:rsidRPr="001F2E28">
              <w:rPr>
                <w:rFonts w:ascii="Arial" w:hAnsi="Arial" w:cs="Arial"/>
                <w:sz w:val="24"/>
                <w:szCs w:val="24"/>
              </w:rPr>
              <w:t>Русановского</w:t>
            </w:r>
            <w:r w:rsidR="00CA2626" w:rsidRPr="001F2E28">
              <w:rPr>
                <w:rFonts w:ascii="Arial" w:hAnsi="Arial" w:cs="Arial"/>
                <w:sz w:val="24"/>
                <w:szCs w:val="24"/>
              </w:rPr>
              <w:t xml:space="preserve"> сельсовета Черемисиновского района</w:t>
            </w:r>
          </w:p>
          <w:p w:rsidR="00CA2626" w:rsidRPr="001F2E28" w:rsidRDefault="00DA7246" w:rsidP="00DA7246">
            <w:pPr>
              <w:spacing w:after="0" w:line="240" w:lineRule="auto"/>
              <w:jc w:val="right"/>
              <w:rPr>
                <w:rFonts w:ascii="Arial" w:hAnsi="Arial" w:cs="Arial"/>
                <w:sz w:val="24"/>
                <w:szCs w:val="24"/>
              </w:rPr>
            </w:pPr>
            <w:r w:rsidRPr="001F2E28">
              <w:rPr>
                <w:rFonts w:ascii="Arial" w:hAnsi="Arial" w:cs="Arial"/>
                <w:sz w:val="24"/>
                <w:szCs w:val="24"/>
              </w:rPr>
              <w:t>от   марта 2021 года № 8.4/3</w:t>
            </w:r>
          </w:p>
          <w:p w:rsidR="00CA2626" w:rsidRPr="001F2E28" w:rsidRDefault="00CA2626" w:rsidP="00DA7246">
            <w:pPr>
              <w:spacing w:after="0" w:line="240" w:lineRule="auto"/>
              <w:jc w:val="right"/>
              <w:rPr>
                <w:rFonts w:ascii="Arial" w:hAnsi="Arial" w:cs="Arial"/>
                <w:sz w:val="24"/>
                <w:szCs w:val="24"/>
              </w:rPr>
            </w:pPr>
          </w:p>
        </w:tc>
      </w:tr>
    </w:tbl>
    <w:p w:rsidR="00CA2626" w:rsidRPr="001F2E28" w:rsidRDefault="00CA2626" w:rsidP="00CA2626">
      <w:pPr>
        <w:spacing w:after="0" w:line="240" w:lineRule="auto"/>
        <w:jc w:val="center"/>
        <w:rPr>
          <w:rFonts w:ascii="Arial" w:hAnsi="Arial" w:cs="Arial"/>
          <w:sz w:val="24"/>
          <w:szCs w:val="24"/>
        </w:rPr>
      </w:pPr>
    </w:p>
    <w:p w:rsidR="00CA2626" w:rsidRPr="001F2E28" w:rsidRDefault="00DA7246" w:rsidP="00CA2626">
      <w:pPr>
        <w:spacing w:after="0" w:line="240" w:lineRule="auto"/>
        <w:jc w:val="center"/>
        <w:rPr>
          <w:rFonts w:ascii="Arial" w:hAnsi="Arial" w:cs="Arial"/>
          <w:b/>
          <w:sz w:val="32"/>
          <w:szCs w:val="32"/>
        </w:rPr>
      </w:pPr>
      <w:bookmarkStart w:id="0" w:name="OLE_LINK1"/>
      <w:bookmarkStart w:id="1" w:name="OLE_LINK2"/>
      <w:r w:rsidRPr="001F2E28">
        <w:rPr>
          <w:rFonts w:ascii="Arial" w:hAnsi="Arial" w:cs="Arial"/>
          <w:b/>
          <w:sz w:val="32"/>
          <w:szCs w:val="32"/>
        </w:rPr>
        <w:t>Порядок</w:t>
      </w:r>
    </w:p>
    <w:p w:rsidR="00CA2626" w:rsidRPr="001F2E28" w:rsidRDefault="00DA7246" w:rsidP="00CA2626">
      <w:pPr>
        <w:spacing w:after="0" w:line="240" w:lineRule="auto"/>
        <w:jc w:val="center"/>
        <w:rPr>
          <w:rFonts w:ascii="Arial" w:hAnsi="Arial" w:cs="Arial"/>
          <w:b/>
          <w:sz w:val="32"/>
          <w:szCs w:val="32"/>
        </w:rPr>
      </w:pPr>
      <w:r w:rsidRPr="001F2E28">
        <w:rPr>
          <w:rFonts w:ascii="Arial" w:hAnsi="Arial" w:cs="Arial"/>
          <w:b/>
          <w:sz w:val="32"/>
          <w:szCs w:val="32"/>
        </w:rPr>
        <w:t>проведения конкурса по отбору кандидатур на должность главы Русановского сельсовета</w:t>
      </w:r>
      <w:r w:rsidR="00CA2626" w:rsidRPr="001F2E28">
        <w:rPr>
          <w:rFonts w:ascii="Arial" w:hAnsi="Arial" w:cs="Arial"/>
          <w:b/>
          <w:sz w:val="32"/>
          <w:szCs w:val="32"/>
        </w:rPr>
        <w:t xml:space="preserve"> </w:t>
      </w:r>
      <w:bookmarkEnd w:id="0"/>
      <w:bookmarkEnd w:id="1"/>
      <w:r w:rsidRPr="001F2E28">
        <w:rPr>
          <w:rFonts w:ascii="Arial" w:hAnsi="Arial" w:cs="Arial"/>
          <w:b/>
          <w:sz w:val="32"/>
          <w:szCs w:val="32"/>
        </w:rPr>
        <w:t>Черемисиновского района</w:t>
      </w:r>
    </w:p>
    <w:p w:rsidR="00CA2626" w:rsidRPr="001F2E28" w:rsidRDefault="00CA2626" w:rsidP="00CA2626">
      <w:pPr>
        <w:spacing w:after="0" w:line="240" w:lineRule="auto"/>
        <w:jc w:val="center"/>
        <w:rPr>
          <w:rFonts w:ascii="Arial" w:hAnsi="Arial" w:cs="Arial"/>
          <w:b/>
          <w:sz w:val="32"/>
          <w:szCs w:val="32"/>
        </w:rPr>
      </w:pPr>
    </w:p>
    <w:p w:rsidR="00CA2626" w:rsidRPr="001F2E28" w:rsidRDefault="00DA7246" w:rsidP="00DA7246">
      <w:pPr>
        <w:pStyle w:val="11"/>
        <w:tabs>
          <w:tab w:val="left" w:pos="0"/>
        </w:tabs>
        <w:spacing w:after="0" w:line="240" w:lineRule="auto"/>
        <w:ind w:left="0"/>
        <w:jc w:val="center"/>
        <w:rPr>
          <w:rFonts w:ascii="Arial" w:hAnsi="Arial" w:cs="Arial"/>
          <w:b/>
          <w:sz w:val="30"/>
          <w:szCs w:val="30"/>
        </w:rPr>
      </w:pPr>
      <w:r w:rsidRPr="001F2E28">
        <w:rPr>
          <w:rFonts w:ascii="Arial" w:hAnsi="Arial" w:cs="Arial"/>
          <w:b/>
          <w:sz w:val="30"/>
          <w:szCs w:val="30"/>
        </w:rPr>
        <w:t>1.</w:t>
      </w:r>
      <w:r w:rsidR="00CA2626" w:rsidRPr="001F2E28">
        <w:rPr>
          <w:rFonts w:ascii="Arial" w:hAnsi="Arial" w:cs="Arial"/>
          <w:b/>
          <w:sz w:val="30"/>
          <w:szCs w:val="30"/>
        </w:rPr>
        <w:t>Общие положения</w:t>
      </w:r>
    </w:p>
    <w:p w:rsidR="00CA2626" w:rsidRPr="001F2E28" w:rsidRDefault="00CA2626" w:rsidP="00CA2626">
      <w:pPr>
        <w:pStyle w:val="11"/>
        <w:spacing w:after="0" w:line="240" w:lineRule="auto"/>
        <w:ind w:left="-360"/>
        <w:rPr>
          <w:rFonts w:ascii="Arial" w:hAnsi="Arial" w:cs="Arial"/>
          <w:sz w:val="24"/>
          <w:szCs w:val="24"/>
        </w:rPr>
      </w:pPr>
    </w:p>
    <w:p w:rsidR="00CA2626" w:rsidRPr="001F2E28" w:rsidRDefault="00CA2626" w:rsidP="00DA7246">
      <w:pPr>
        <w:spacing w:after="0" w:line="240" w:lineRule="auto"/>
        <w:ind w:firstLine="851"/>
        <w:jc w:val="both"/>
        <w:rPr>
          <w:rFonts w:ascii="Arial" w:hAnsi="Arial" w:cs="Arial"/>
          <w:sz w:val="24"/>
          <w:szCs w:val="24"/>
        </w:rPr>
      </w:pPr>
      <w:r w:rsidRPr="001F2E28">
        <w:rPr>
          <w:rFonts w:ascii="Arial" w:hAnsi="Arial" w:cs="Arial"/>
          <w:sz w:val="24"/>
          <w:szCs w:val="24"/>
        </w:rPr>
        <w:t xml:space="preserve">1.1. Конкурс по отбору кандидатур на должность Главы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является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обязательным этапом для избрания Собранием депутатов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Главы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w:t>
      </w:r>
    </w:p>
    <w:p w:rsidR="00CA2626" w:rsidRPr="001F2E28" w:rsidRDefault="00CA2626" w:rsidP="00DA7246">
      <w:pPr>
        <w:spacing w:after="0" w:line="240" w:lineRule="auto"/>
        <w:ind w:firstLine="851"/>
        <w:jc w:val="both"/>
        <w:rPr>
          <w:rFonts w:ascii="Arial" w:hAnsi="Arial" w:cs="Arial"/>
          <w:sz w:val="24"/>
          <w:szCs w:val="24"/>
        </w:rPr>
      </w:pPr>
      <w:r w:rsidRPr="001F2E28">
        <w:rPr>
          <w:rFonts w:ascii="Arial" w:hAnsi="Arial" w:cs="Arial"/>
          <w:sz w:val="24"/>
          <w:szCs w:val="24"/>
        </w:rPr>
        <w:t xml:space="preserve"> 1.2. Организация и проведение конкурса осуществляется конкурсной комиссией, формируемой в соответствии с пунктом 2.1. статьи 36 Федерального закона от 06.10.2003 № 131-ФЗ «Об общих принципах организации местного самоуправления в Российской Федерации» и настоящим Порядком.</w:t>
      </w:r>
    </w:p>
    <w:p w:rsidR="00CA2626" w:rsidRPr="001F2E28" w:rsidRDefault="00CA2626" w:rsidP="00DA7246">
      <w:pPr>
        <w:spacing w:after="0" w:line="240" w:lineRule="auto"/>
        <w:ind w:firstLine="851"/>
        <w:jc w:val="both"/>
        <w:rPr>
          <w:rFonts w:ascii="Arial" w:hAnsi="Arial" w:cs="Arial"/>
          <w:sz w:val="24"/>
          <w:szCs w:val="24"/>
        </w:rPr>
      </w:pPr>
      <w:r w:rsidRPr="001F2E28">
        <w:rPr>
          <w:rFonts w:ascii="Arial" w:hAnsi="Arial" w:cs="Arial"/>
          <w:sz w:val="24"/>
          <w:szCs w:val="24"/>
        </w:rPr>
        <w:t>1.3. Решение о проведении конкурса подлежит официальному опубликованию не позднее чем через 7 (семь) дней  со дня принятия решения о проведении конкурса и не позднее чем за 35 (тридцать пять) дней до даты проведения конкурса.</w:t>
      </w:r>
    </w:p>
    <w:p w:rsidR="00CA2626" w:rsidRPr="001F2E28" w:rsidRDefault="00CA2626" w:rsidP="00DA7246">
      <w:pPr>
        <w:spacing w:after="0" w:line="240" w:lineRule="auto"/>
        <w:ind w:firstLine="851"/>
        <w:jc w:val="both"/>
        <w:rPr>
          <w:rFonts w:ascii="Arial" w:hAnsi="Arial" w:cs="Arial"/>
          <w:sz w:val="24"/>
          <w:szCs w:val="24"/>
        </w:rPr>
      </w:pPr>
      <w:r w:rsidRPr="001F2E28">
        <w:rPr>
          <w:rFonts w:ascii="Arial" w:hAnsi="Arial" w:cs="Arial"/>
          <w:sz w:val="24"/>
          <w:szCs w:val="24"/>
        </w:rPr>
        <w:t xml:space="preserve">1.4. Решение о проведении конкурса принимается Собранием депутатов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w:t>
      </w:r>
    </w:p>
    <w:p w:rsidR="00CA2626" w:rsidRPr="001F2E28" w:rsidRDefault="00CA2626" w:rsidP="00DA7246">
      <w:pPr>
        <w:spacing w:after="0" w:line="240" w:lineRule="auto"/>
        <w:ind w:firstLine="851"/>
        <w:jc w:val="both"/>
        <w:rPr>
          <w:rFonts w:ascii="Arial" w:hAnsi="Arial" w:cs="Arial"/>
          <w:sz w:val="24"/>
          <w:szCs w:val="24"/>
        </w:rPr>
      </w:pPr>
      <w:r w:rsidRPr="001F2E28">
        <w:rPr>
          <w:rFonts w:ascii="Arial" w:hAnsi="Arial" w:cs="Arial"/>
          <w:sz w:val="24"/>
          <w:szCs w:val="24"/>
        </w:rPr>
        <w:t xml:space="preserve">1) не позднее, чем за 35 (тридцать пять) дней до истечения предусмотренного уставом количества лет в качестве срока полномочий Главы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со дня его вступления в должность;</w:t>
      </w:r>
    </w:p>
    <w:p w:rsidR="00CA2626" w:rsidRPr="001F2E28" w:rsidRDefault="00CA2626" w:rsidP="00DA7246">
      <w:pPr>
        <w:spacing w:after="0" w:line="240" w:lineRule="auto"/>
        <w:ind w:firstLine="851"/>
        <w:jc w:val="both"/>
        <w:rPr>
          <w:rFonts w:ascii="Arial" w:hAnsi="Arial" w:cs="Arial"/>
          <w:sz w:val="24"/>
          <w:szCs w:val="24"/>
        </w:rPr>
      </w:pPr>
      <w:r w:rsidRPr="001F2E28">
        <w:rPr>
          <w:rFonts w:ascii="Arial" w:hAnsi="Arial" w:cs="Arial"/>
          <w:sz w:val="24"/>
          <w:szCs w:val="24"/>
        </w:rPr>
        <w:t xml:space="preserve">2) в случаях досрочного прекращения полномочий Главы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 в течение 35 (тридцати пяти) дней со дня прекращения полномочий Главы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w:t>
      </w:r>
    </w:p>
    <w:p w:rsidR="00CA2626" w:rsidRPr="001F2E28" w:rsidRDefault="00CA2626" w:rsidP="00DA7246">
      <w:pPr>
        <w:spacing w:after="0" w:line="240" w:lineRule="auto"/>
        <w:ind w:firstLine="851"/>
        <w:jc w:val="both"/>
        <w:rPr>
          <w:rFonts w:ascii="Arial" w:hAnsi="Arial" w:cs="Arial"/>
          <w:bCs/>
          <w:sz w:val="24"/>
          <w:szCs w:val="24"/>
        </w:rPr>
      </w:pPr>
      <w:r w:rsidRPr="001F2E28">
        <w:rPr>
          <w:rFonts w:ascii="Arial" w:hAnsi="Arial" w:cs="Arial"/>
          <w:sz w:val="24"/>
          <w:szCs w:val="24"/>
        </w:rPr>
        <w:t xml:space="preserve">3) в случае, если должность Главы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замещается, по причине досрочного прекращения полномочий Главы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впервые после вступления в силу Закона Курской области «</w:t>
      </w:r>
      <w:r w:rsidRPr="001F2E28">
        <w:rPr>
          <w:rFonts w:ascii="Arial" w:hAnsi="Arial" w:cs="Arial"/>
          <w:bCs/>
          <w:sz w:val="24"/>
          <w:szCs w:val="24"/>
        </w:rPr>
        <w:t xml:space="preserve">О внесении изменений в статью 1 Закона Курской области «О порядке избрания и полномочиях Глав муниципальных образований» № 33-ЗКО от 28.04.2015г. </w:t>
      </w:r>
      <w:r w:rsidR="00DA7246" w:rsidRPr="001F2E28">
        <w:rPr>
          <w:rFonts w:ascii="Arial" w:hAnsi="Arial" w:cs="Arial"/>
          <w:bCs/>
          <w:sz w:val="24"/>
          <w:szCs w:val="24"/>
        </w:rPr>
        <w:t xml:space="preserve">– </w:t>
      </w:r>
      <w:r w:rsidRPr="001F2E28">
        <w:rPr>
          <w:rFonts w:ascii="Arial" w:hAnsi="Arial" w:cs="Arial"/>
          <w:bCs/>
          <w:sz w:val="24"/>
          <w:szCs w:val="24"/>
        </w:rPr>
        <w:t xml:space="preserve">не позднее чем через шесть месяцев со дня такого досрочного прекращения полномочий и (или) на первом заседании представительного органа нового созыва; </w:t>
      </w:r>
    </w:p>
    <w:p w:rsidR="00CA2626" w:rsidRPr="001F2E28" w:rsidRDefault="00CA2626" w:rsidP="00DA7246">
      <w:pPr>
        <w:spacing w:after="0" w:line="240" w:lineRule="auto"/>
        <w:ind w:firstLine="851"/>
        <w:jc w:val="both"/>
        <w:rPr>
          <w:rFonts w:ascii="Arial" w:hAnsi="Arial" w:cs="Arial"/>
          <w:sz w:val="24"/>
          <w:szCs w:val="24"/>
        </w:rPr>
      </w:pPr>
      <w:r w:rsidRPr="001F2E28">
        <w:rPr>
          <w:rFonts w:ascii="Arial" w:hAnsi="Arial" w:cs="Arial"/>
          <w:sz w:val="24"/>
          <w:szCs w:val="24"/>
        </w:rPr>
        <w:t>4) признания ранее проведенного конкурса несостоявшимся – не позднее 10 (десяти) дней со дня такого признания;</w:t>
      </w:r>
    </w:p>
    <w:p w:rsidR="00CA2626" w:rsidRPr="001F2E28" w:rsidRDefault="00CA2626" w:rsidP="00DA7246">
      <w:pPr>
        <w:spacing w:after="0" w:line="240" w:lineRule="auto"/>
        <w:ind w:firstLine="851"/>
        <w:jc w:val="both"/>
        <w:rPr>
          <w:rFonts w:ascii="Arial" w:hAnsi="Arial" w:cs="Arial"/>
          <w:sz w:val="24"/>
          <w:szCs w:val="24"/>
        </w:rPr>
      </w:pPr>
      <w:r w:rsidRPr="001F2E28">
        <w:rPr>
          <w:rFonts w:ascii="Arial" w:hAnsi="Arial" w:cs="Arial"/>
          <w:sz w:val="24"/>
          <w:szCs w:val="24"/>
        </w:rPr>
        <w:lastRenderedPageBreak/>
        <w:t xml:space="preserve">5) в случае не избрания Собранием депутатов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ни одной из представленных по результатам конкурса кандидатур Главой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 не позднее 10 (десяти) дней со дня истечения срока, предусмотренного настоящим Порядком для избрания Главы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по результатам конкурса. </w:t>
      </w:r>
    </w:p>
    <w:p w:rsidR="00CA2626" w:rsidRPr="001F2E28" w:rsidRDefault="00CA2626" w:rsidP="00DA7246">
      <w:pPr>
        <w:spacing w:after="0" w:line="240" w:lineRule="auto"/>
        <w:ind w:firstLine="851"/>
        <w:jc w:val="both"/>
        <w:rPr>
          <w:rFonts w:ascii="Arial" w:hAnsi="Arial" w:cs="Arial"/>
          <w:sz w:val="24"/>
          <w:szCs w:val="24"/>
        </w:rPr>
      </w:pPr>
      <w:r w:rsidRPr="001F2E28">
        <w:rPr>
          <w:rFonts w:ascii="Arial" w:hAnsi="Arial" w:cs="Arial"/>
          <w:sz w:val="24"/>
          <w:szCs w:val="24"/>
        </w:rPr>
        <w:t xml:space="preserve">6) в случае, если прошедшие конкурсный отбор кандидаты, или один из кандидатов подал(и) письменное заявление о самоотводе до процедуры голосования депутатами Собрания депутатов </w:t>
      </w:r>
      <w:r w:rsidR="00F5738F" w:rsidRPr="001F2E28">
        <w:rPr>
          <w:rFonts w:ascii="Arial" w:hAnsi="Arial" w:cs="Arial"/>
          <w:sz w:val="24"/>
          <w:szCs w:val="24"/>
        </w:rPr>
        <w:t>Русановского</w:t>
      </w:r>
      <w:r w:rsidR="00EF26D6" w:rsidRPr="001F2E28">
        <w:rPr>
          <w:rFonts w:ascii="Arial" w:hAnsi="Arial" w:cs="Arial"/>
          <w:sz w:val="24"/>
          <w:szCs w:val="24"/>
        </w:rPr>
        <w:t xml:space="preserve"> </w:t>
      </w:r>
      <w:r w:rsidRPr="001F2E28">
        <w:rPr>
          <w:rFonts w:ascii="Arial" w:hAnsi="Arial" w:cs="Arial"/>
          <w:sz w:val="24"/>
          <w:szCs w:val="24"/>
        </w:rPr>
        <w:t xml:space="preserve">сельсовета Черемисиновского  района по вопросу избрания на должность Главы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не позднее 10 (десяти) дней со дня принятия решения о том, что конкурс не состоялся.</w:t>
      </w:r>
    </w:p>
    <w:p w:rsidR="00CA2626" w:rsidRPr="001F2E28" w:rsidRDefault="00CA2626" w:rsidP="00DA7246">
      <w:pPr>
        <w:spacing w:after="0" w:line="240" w:lineRule="auto"/>
        <w:ind w:firstLine="851"/>
        <w:jc w:val="both"/>
        <w:rPr>
          <w:rFonts w:ascii="Arial" w:hAnsi="Arial" w:cs="Arial"/>
          <w:sz w:val="24"/>
          <w:szCs w:val="24"/>
        </w:rPr>
      </w:pPr>
      <w:r w:rsidRPr="001F2E28">
        <w:rPr>
          <w:rFonts w:ascii="Arial" w:hAnsi="Arial" w:cs="Arial"/>
          <w:sz w:val="24"/>
          <w:szCs w:val="24"/>
        </w:rPr>
        <w:t>1.5. Решение о проведении конкурса должно содержать:</w:t>
      </w:r>
    </w:p>
    <w:p w:rsidR="00CA2626" w:rsidRPr="001F2E28" w:rsidRDefault="00CA2626" w:rsidP="00DA7246">
      <w:pPr>
        <w:spacing w:after="0" w:line="240" w:lineRule="auto"/>
        <w:ind w:firstLine="851"/>
        <w:jc w:val="both"/>
        <w:rPr>
          <w:rFonts w:ascii="Arial" w:hAnsi="Arial" w:cs="Arial"/>
          <w:sz w:val="24"/>
          <w:szCs w:val="24"/>
        </w:rPr>
      </w:pPr>
      <w:r w:rsidRPr="001F2E28">
        <w:rPr>
          <w:rFonts w:ascii="Arial" w:hAnsi="Arial" w:cs="Arial"/>
          <w:sz w:val="24"/>
          <w:szCs w:val="24"/>
        </w:rPr>
        <w:t>1) дату, время и место проведения конкурса;</w:t>
      </w:r>
    </w:p>
    <w:p w:rsidR="00CA2626" w:rsidRPr="001F2E28" w:rsidRDefault="00CA2626" w:rsidP="00DA7246">
      <w:pPr>
        <w:spacing w:after="0" w:line="240" w:lineRule="auto"/>
        <w:ind w:firstLine="851"/>
        <w:jc w:val="both"/>
        <w:rPr>
          <w:rFonts w:ascii="Arial" w:hAnsi="Arial" w:cs="Arial"/>
          <w:sz w:val="24"/>
          <w:szCs w:val="24"/>
        </w:rPr>
      </w:pPr>
      <w:r w:rsidRPr="001F2E28">
        <w:rPr>
          <w:rFonts w:ascii="Arial" w:hAnsi="Arial" w:cs="Arial"/>
          <w:sz w:val="24"/>
          <w:szCs w:val="24"/>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35 (тридцать пять) календарных дней со дня, следующего за днем официального опубликования решения о проведении конкурса;</w:t>
      </w:r>
    </w:p>
    <w:p w:rsidR="00CA2626" w:rsidRPr="001F2E28" w:rsidRDefault="00CA2626" w:rsidP="00DA7246">
      <w:pPr>
        <w:spacing w:after="0" w:line="240" w:lineRule="auto"/>
        <w:ind w:firstLine="851"/>
        <w:jc w:val="both"/>
        <w:rPr>
          <w:rFonts w:ascii="Arial" w:hAnsi="Arial" w:cs="Arial"/>
          <w:sz w:val="24"/>
          <w:szCs w:val="24"/>
        </w:rPr>
      </w:pPr>
      <w:r w:rsidRPr="001F2E28">
        <w:rPr>
          <w:rFonts w:ascii="Arial" w:hAnsi="Arial" w:cs="Arial"/>
          <w:sz w:val="24"/>
          <w:szCs w:val="24"/>
        </w:rPr>
        <w:t>3) адрес места нахождения конкурсной комиссии, контактные телефоны.</w:t>
      </w:r>
    </w:p>
    <w:p w:rsidR="00CA2626" w:rsidRPr="001F2E28" w:rsidRDefault="00CA2626" w:rsidP="00DA7246">
      <w:pPr>
        <w:spacing w:after="0" w:line="240" w:lineRule="auto"/>
        <w:ind w:firstLine="851"/>
        <w:jc w:val="both"/>
        <w:rPr>
          <w:rFonts w:ascii="Arial" w:hAnsi="Arial" w:cs="Arial"/>
          <w:sz w:val="24"/>
          <w:szCs w:val="24"/>
        </w:rPr>
      </w:pPr>
    </w:p>
    <w:p w:rsidR="00DA7246" w:rsidRPr="001F2E28" w:rsidRDefault="00DA7246" w:rsidP="00DA7246">
      <w:pPr>
        <w:pStyle w:val="11"/>
        <w:tabs>
          <w:tab w:val="left" w:pos="0"/>
        </w:tabs>
        <w:spacing w:after="0" w:line="240" w:lineRule="auto"/>
        <w:ind w:left="0"/>
        <w:jc w:val="center"/>
        <w:rPr>
          <w:rFonts w:ascii="Arial" w:hAnsi="Arial" w:cs="Arial"/>
          <w:b/>
          <w:sz w:val="30"/>
          <w:szCs w:val="30"/>
        </w:rPr>
      </w:pPr>
      <w:r w:rsidRPr="001F2E28">
        <w:rPr>
          <w:rFonts w:ascii="Arial" w:hAnsi="Arial" w:cs="Arial"/>
          <w:b/>
          <w:sz w:val="30"/>
          <w:szCs w:val="30"/>
        </w:rPr>
        <w:t>2.</w:t>
      </w:r>
      <w:r w:rsidR="00CA2626" w:rsidRPr="001F2E28">
        <w:rPr>
          <w:rFonts w:ascii="Arial" w:hAnsi="Arial" w:cs="Arial"/>
          <w:b/>
          <w:sz w:val="30"/>
          <w:szCs w:val="30"/>
        </w:rPr>
        <w:t xml:space="preserve">Формирование и организация деятельности </w:t>
      </w:r>
    </w:p>
    <w:p w:rsidR="00CA2626" w:rsidRPr="001F2E28" w:rsidRDefault="00CA2626" w:rsidP="00DA7246">
      <w:pPr>
        <w:pStyle w:val="11"/>
        <w:tabs>
          <w:tab w:val="left" w:pos="0"/>
        </w:tabs>
        <w:spacing w:after="0" w:line="240" w:lineRule="auto"/>
        <w:ind w:left="0"/>
        <w:jc w:val="center"/>
        <w:rPr>
          <w:rFonts w:ascii="Arial" w:hAnsi="Arial" w:cs="Arial"/>
          <w:b/>
          <w:sz w:val="30"/>
          <w:szCs w:val="30"/>
        </w:rPr>
      </w:pPr>
      <w:r w:rsidRPr="001F2E28">
        <w:rPr>
          <w:rFonts w:ascii="Arial" w:hAnsi="Arial" w:cs="Arial"/>
          <w:b/>
          <w:sz w:val="30"/>
          <w:szCs w:val="30"/>
        </w:rPr>
        <w:t>конкурсной комиссии</w:t>
      </w:r>
    </w:p>
    <w:p w:rsidR="00CA2626" w:rsidRPr="001F2E28" w:rsidRDefault="00CA2626" w:rsidP="00DA7246">
      <w:pPr>
        <w:pStyle w:val="a5"/>
        <w:spacing w:line="240" w:lineRule="auto"/>
        <w:ind w:firstLine="708"/>
        <w:jc w:val="center"/>
        <w:rPr>
          <w:rFonts w:ascii="Arial" w:hAnsi="Arial" w:cs="Arial"/>
          <w:sz w:val="30"/>
          <w:szCs w:val="30"/>
        </w:rPr>
      </w:pPr>
    </w:p>
    <w:p w:rsidR="00CA2626" w:rsidRPr="001F2E28" w:rsidRDefault="00CA2626" w:rsidP="00EF26D6">
      <w:pPr>
        <w:pStyle w:val="a5"/>
        <w:spacing w:line="240" w:lineRule="auto"/>
        <w:ind w:firstLine="568"/>
        <w:jc w:val="both"/>
        <w:rPr>
          <w:rFonts w:ascii="Arial" w:hAnsi="Arial" w:cs="Arial"/>
          <w:sz w:val="24"/>
          <w:szCs w:val="24"/>
        </w:rPr>
      </w:pPr>
      <w:r w:rsidRPr="001F2E28">
        <w:rPr>
          <w:rFonts w:ascii="Arial" w:hAnsi="Arial" w:cs="Arial"/>
          <w:sz w:val="24"/>
          <w:szCs w:val="24"/>
        </w:rPr>
        <w:t>2.1. Конкурсная комиссия формируется в срок не позднее чем через 7 (семь) календарных дней со дня принятия д</w:t>
      </w:r>
      <w:r w:rsidR="00EF26D6" w:rsidRPr="001F2E28">
        <w:rPr>
          <w:rFonts w:ascii="Arial" w:hAnsi="Arial" w:cs="Arial"/>
          <w:sz w:val="24"/>
          <w:szCs w:val="24"/>
        </w:rPr>
        <w:t xml:space="preserve">епутатами Собрания депутатов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решения о проведении конкурса.</w:t>
      </w:r>
    </w:p>
    <w:p w:rsidR="00CA2626" w:rsidRPr="001F2E28" w:rsidRDefault="00CA2626" w:rsidP="00EF26D6">
      <w:pPr>
        <w:pStyle w:val="a5"/>
        <w:spacing w:line="240" w:lineRule="auto"/>
        <w:ind w:firstLine="568"/>
        <w:jc w:val="both"/>
        <w:rPr>
          <w:rFonts w:ascii="Arial" w:hAnsi="Arial" w:cs="Arial"/>
          <w:sz w:val="24"/>
          <w:szCs w:val="24"/>
        </w:rPr>
      </w:pPr>
      <w:r w:rsidRPr="001F2E28">
        <w:rPr>
          <w:rFonts w:ascii="Arial" w:hAnsi="Arial" w:cs="Arial"/>
          <w:sz w:val="24"/>
          <w:szCs w:val="24"/>
        </w:rPr>
        <w:t xml:space="preserve">2.2. Общее число членов конкурсной комиссии составляет 10 (десять) человек. Половина членов конкурсной комиссии (5) назначается Собранием депутатов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а другая половина (5) - Главой Черемисиновского района в семидневный календарный срок со дня принятия решения Собрания депутатов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о проведении конкурса.</w:t>
      </w:r>
    </w:p>
    <w:p w:rsidR="00CA2626" w:rsidRPr="001F2E28" w:rsidRDefault="00CA2626" w:rsidP="00EF26D6">
      <w:pPr>
        <w:widowControl w:val="0"/>
        <w:autoSpaceDE w:val="0"/>
        <w:spacing w:after="0" w:line="240" w:lineRule="auto"/>
        <w:ind w:firstLine="568"/>
        <w:jc w:val="both"/>
        <w:rPr>
          <w:rFonts w:ascii="Arial" w:hAnsi="Arial" w:cs="Arial"/>
          <w:sz w:val="24"/>
          <w:szCs w:val="24"/>
        </w:rPr>
      </w:pPr>
      <w:r w:rsidRPr="001F2E28">
        <w:rPr>
          <w:rFonts w:ascii="Arial" w:hAnsi="Arial" w:cs="Arial"/>
          <w:sz w:val="24"/>
          <w:szCs w:val="24"/>
        </w:rPr>
        <w:t xml:space="preserve">В состав конкурсной комиссии, назначаемой Собранием депутатов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могут входить депутаты Собрания депутатов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(но не более 1/5 от общего количества назначаемых Собранием депутатов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членов конкурсной комиссии), муниципальные служащие органов местного самоуправления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CA2626" w:rsidRPr="001F2E28" w:rsidRDefault="00CA2626" w:rsidP="00EF26D6">
      <w:pPr>
        <w:widowControl w:val="0"/>
        <w:autoSpaceDE w:val="0"/>
        <w:spacing w:after="0" w:line="240" w:lineRule="auto"/>
        <w:ind w:firstLine="568"/>
        <w:jc w:val="both"/>
        <w:rPr>
          <w:rFonts w:ascii="Arial" w:hAnsi="Arial" w:cs="Arial"/>
          <w:sz w:val="24"/>
          <w:szCs w:val="24"/>
        </w:rPr>
      </w:pPr>
      <w:r w:rsidRPr="001F2E28">
        <w:rPr>
          <w:rFonts w:ascii="Arial" w:hAnsi="Arial" w:cs="Arial"/>
          <w:sz w:val="24"/>
          <w:szCs w:val="24"/>
        </w:rPr>
        <w:t xml:space="preserve">В состав конкурсной комиссии, назначаемой Главой Черемисиновского района, могут входить муниципальные служащие органов местного самоуправления Черемисиновского района,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представители научных и образовательных учреждений, других организаций и предприятий различных форм </w:t>
      </w:r>
      <w:r w:rsidRPr="001F2E28">
        <w:rPr>
          <w:rFonts w:ascii="Arial" w:hAnsi="Arial" w:cs="Arial"/>
          <w:sz w:val="24"/>
          <w:szCs w:val="24"/>
        </w:rPr>
        <w:lastRenderedPageBreak/>
        <w:t>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Черемисиновского района, представители общественности.</w:t>
      </w:r>
    </w:p>
    <w:p w:rsidR="00CA2626" w:rsidRPr="001F2E28" w:rsidRDefault="00CA2626" w:rsidP="00EF26D6">
      <w:pPr>
        <w:widowControl w:val="0"/>
        <w:autoSpaceDE w:val="0"/>
        <w:spacing w:after="0" w:line="240" w:lineRule="auto"/>
        <w:ind w:firstLine="568"/>
        <w:jc w:val="both"/>
        <w:rPr>
          <w:rFonts w:ascii="Arial" w:hAnsi="Arial" w:cs="Arial"/>
          <w:sz w:val="24"/>
          <w:szCs w:val="24"/>
        </w:rPr>
      </w:pPr>
      <w:r w:rsidRPr="001F2E28">
        <w:rPr>
          <w:rFonts w:ascii="Arial" w:hAnsi="Arial" w:cs="Arial"/>
          <w:sz w:val="24"/>
          <w:szCs w:val="24"/>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 отбора кандидатур на должность Главы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с претендентами, участвующими в конкурсе на замещение должности Главы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w:t>
      </w:r>
    </w:p>
    <w:p w:rsidR="00CA2626" w:rsidRPr="001F2E28" w:rsidRDefault="00CA2626" w:rsidP="00EF26D6">
      <w:pPr>
        <w:widowControl w:val="0"/>
        <w:autoSpaceDE w:val="0"/>
        <w:spacing w:after="0" w:line="240" w:lineRule="auto"/>
        <w:ind w:firstLine="568"/>
        <w:jc w:val="both"/>
        <w:rPr>
          <w:rFonts w:ascii="Arial" w:hAnsi="Arial" w:cs="Arial"/>
          <w:sz w:val="24"/>
          <w:szCs w:val="24"/>
        </w:rPr>
      </w:pPr>
      <w:r w:rsidRPr="001F2E28">
        <w:rPr>
          <w:rFonts w:ascii="Arial" w:hAnsi="Arial" w:cs="Arial"/>
          <w:sz w:val="24"/>
          <w:szCs w:val="24"/>
        </w:rPr>
        <w:t xml:space="preserve">2.3. Собрание депутатов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одновременно с принятием решения о проведении конкурса направляет Главе Черемисиновского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 их вышеуказанных персональных данных.</w:t>
      </w:r>
    </w:p>
    <w:p w:rsidR="00CA2626" w:rsidRPr="001F2E28" w:rsidRDefault="00CA2626" w:rsidP="00EF26D6">
      <w:pPr>
        <w:widowControl w:val="0"/>
        <w:autoSpaceDE w:val="0"/>
        <w:spacing w:after="0" w:line="240" w:lineRule="auto"/>
        <w:ind w:firstLine="568"/>
        <w:jc w:val="both"/>
        <w:rPr>
          <w:rFonts w:ascii="Arial" w:hAnsi="Arial" w:cs="Arial"/>
          <w:sz w:val="24"/>
          <w:szCs w:val="24"/>
        </w:rPr>
      </w:pPr>
      <w:r w:rsidRPr="001F2E28">
        <w:rPr>
          <w:rFonts w:ascii="Arial" w:hAnsi="Arial" w:cs="Arial"/>
          <w:sz w:val="24"/>
          <w:szCs w:val="24"/>
        </w:rPr>
        <w:t xml:space="preserve">К уведомлению прилагается решение Собрания депутатов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о проведении конкурса.</w:t>
      </w:r>
    </w:p>
    <w:p w:rsidR="00CA2626" w:rsidRPr="001F2E28" w:rsidRDefault="00CA2626" w:rsidP="00EF26D6">
      <w:pPr>
        <w:autoSpaceDE w:val="0"/>
        <w:spacing w:after="0" w:line="240" w:lineRule="auto"/>
        <w:ind w:firstLine="568"/>
        <w:jc w:val="both"/>
        <w:rPr>
          <w:rFonts w:ascii="Arial" w:hAnsi="Arial" w:cs="Arial"/>
          <w:sz w:val="24"/>
          <w:szCs w:val="24"/>
        </w:rPr>
      </w:pPr>
      <w:r w:rsidRPr="001F2E28">
        <w:rPr>
          <w:rFonts w:ascii="Arial" w:hAnsi="Arial" w:cs="Arial"/>
          <w:sz w:val="24"/>
          <w:szCs w:val="24"/>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CA2626" w:rsidRPr="001F2E28" w:rsidRDefault="00CA2626" w:rsidP="00EF26D6">
      <w:pPr>
        <w:autoSpaceDE w:val="0"/>
        <w:spacing w:after="0" w:line="240" w:lineRule="auto"/>
        <w:ind w:firstLine="568"/>
        <w:jc w:val="both"/>
        <w:rPr>
          <w:rFonts w:ascii="Arial" w:hAnsi="Arial" w:cs="Arial"/>
          <w:sz w:val="24"/>
          <w:szCs w:val="24"/>
        </w:rPr>
      </w:pPr>
      <w:r w:rsidRPr="001F2E28">
        <w:rPr>
          <w:rFonts w:ascii="Arial" w:hAnsi="Arial" w:cs="Arial"/>
          <w:sz w:val="24"/>
          <w:szCs w:val="24"/>
        </w:rPr>
        <w:t>Конкурсная комиссия формируется на время проведения конкурса.</w:t>
      </w:r>
    </w:p>
    <w:p w:rsidR="00CA2626" w:rsidRPr="001F2E28" w:rsidRDefault="00CA2626" w:rsidP="00EF26D6">
      <w:pPr>
        <w:autoSpaceDE w:val="0"/>
        <w:spacing w:after="0" w:line="240" w:lineRule="auto"/>
        <w:ind w:firstLine="568"/>
        <w:jc w:val="both"/>
        <w:rPr>
          <w:rFonts w:ascii="Arial" w:hAnsi="Arial" w:cs="Arial"/>
          <w:sz w:val="24"/>
          <w:szCs w:val="24"/>
        </w:rPr>
      </w:pPr>
      <w:r w:rsidRPr="001F2E28">
        <w:rPr>
          <w:rFonts w:ascii="Arial" w:hAnsi="Arial" w:cs="Arial"/>
          <w:sz w:val="24"/>
          <w:szCs w:val="24"/>
        </w:rPr>
        <w:t>Члены конкурсной комиссии осуществляют свою работу на непостоянной безвозмездной основе.</w:t>
      </w:r>
    </w:p>
    <w:p w:rsidR="00CA2626" w:rsidRPr="001F2E28" w:rsidRDefault="00CA2626" w:rsidP="00EF26D6">
      <w:pPr>
        <w:widowControl w:val="0"/>
        <w:autoSpaceDE w:val="0"/>
        <w:spacing w:after="0" w:line="240" w:lineRule="auto"/>
        <w:ind w:firstLine="568"/>
        <w:jc w:val="both"/>
        <w:rPr>
          <w:rFonts w:ascii="Arial" w:hAnsi="Arial" w:cs="Arial"/>
          <w:sz w:val="24"/>
          <w:szCs w:val="24"/>
        </w:rPr>
      </w:pPr>
      <w:r w:rsidRPr="001F2E28">
        <w:rPr>
          <w:rFonts w:ascii="Arial" w:hAnsi="Arial" w:cs="Arial"/>
          <w:sz w:val="24"/>
          <w:szCs w:val="24"/>
        </w:rPr>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за счет и в пределах бюджетных средств, выделенных на ее содержание.</w:t>
      </w:r>
    </w:p>
    <w:p w:rsidR="00CA2626" w:rsidRPr="001F2E28" w:rsidRDefault="00CA2626" w:rsidP="00EF26D6">
      <w:pPr>
        <w:autoSpaceDE w:val="0"/>
        <w:spacing w:after="0" w:line="240" w:lineRule="auto"/>
        <w:ind w:firstLine="568"/>
        <w:jc w:val="both"/>
        <w:rPr>
          <w:rFonts w:ascii="Arial" w:hAnsi="Arial" w:cs="Arial"/>
          <w:sz w:val="24"/>
          <w:szCs w:val="24"/>
        </w:rPr>
      </w:pPr>
      <w:r w:rsidRPr="001F2E28">
        <w:rPr>
          <w:rFonts w:ascii="Arial" w:hAnsi="Arial" w:cs="Arial"/>
          <w:sz w:val="24"/>
          <w:szCs w:val="24"/>
        </w:rPr>
        <w:t>На свое первое заседание конкурсная комиссия собирается на следующий день после назначения всех ее членов.</w:t>
      </w:r>
    </w:p>
    <w:p w:rsidR="00CA2626" w:rsidRPr="001F2E28" w:rsidRDefault="00CA2626" w:rsidP="00EF26D6">
      <w:pPr>
        <w:autoSpaceDE w:val="0"/>
        <w:spacing w:after="0" w:line="240" w:lineRule="auto"/>
        <w:ind w:firstLine="568"/>
        <w:jc w:val="both"/>
        <w:rPr>
          <w:rFonts w:ascii="Arial" w:hAnsi="Arial" w:cs="Arial"/>
          <w:sz w:val="24"/>
          <w:szCs w:val="24"/>
        </w:rPr>
      </w:pPr>
      <w:r w:rsidRPr="001F2E28">
        <w:rPr>
          <w:rFonts w:ascii="Arial" w:hAnsi="Arial" w:cs="Arial"/>
          <w:sz w:val="24"/>
          <w:szCs w:val="24"/>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CA2626" w:rsidRPr="001F2E28" w:rsidRDefault="00CA2626" w:rsidP="00EF26D6">
      <w:pPr>
        <w:autoSpaceDE w:val="0"/>
        <w:spacing w:after="0" w:line="240" w:lineRule="auto"/>
        <w:ind w:firstLine="568"/>
        <w:jc w:val="both"/>
        <w:rPr>
          <w:rFonts w:ascii="Arial" w:hAnsi="Arial" w:cs="Arial"/>
          <w:sz w:val="24"/>
          <w:szCs w:val="24"/>
        </w:rPr>
      </w:pPr>
      <w:r w:rsidRPr="001F2E28">
        <w:rPr>
          <w:rFonts w:ascii="Arial" w:hAnsi="Arial" w:cs="Arial"/>
          <w:sz w:val="24"/>
          <w:szCs w:val="24"/>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CA2626" w:rsidRPr="001F2E28" w:rsidRDefault="00CA2626" w:rsidP="00EF26D6">
      <w:pPr>
        <w:autoSpaceDE w:val="0"/>
        <w:spacing w:after="0" w:line="240" w:lineRule="auto"/>
        <w:ind w:firstLine="568"/>
        <w:jc w:val="both"/>
        <w:rPr>
          <w:rFonts w:ascii="Arial" w:hAnsi="Arial" w:cs="Arial"/>
          <w:sz w:val="24"/>
          <w:szCs w:val="24"/>
        </w:rPr>
      </w:pPr>
      <w:r w:rsidRPr="001F2E28">
        <w:rPr>
          <w:rFonts w:ascii="Arial" w:hAnsi="Arial" w:cs="Arial"/>
          <w:sz w:val="24"/>
          <w:szCs w:val="24"/>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CA2626" w:rsidRPr="001F2E28" w:rsidRDefault="00CA2626" w:rsidP="00EF26D6">
      <w:pPr>
        <w:autoSpaceDE w:val="0"/>
        <w:spacing w:after="0" w:line="240" w:lineRule="auto"/>
        <w:ind w:firstLine="568"/>
        <w:jc w:val="both"/>
        <w:rPr>
          <w:rFonts w:ascii="Arial" w:hAnsi="Arial" w:cs="Arial"/>
          <w:sz w:val="24"/>
          <w:szCs w:val="24"/>
        </w:rPr>
      </w:pPr>
      <w:r w:rsidRPr="001F2E28">
        <w:rPr>
          <w:rFonts w:ascii="Arial" w:hAnsi="Arial" w:cs="Arial"/>
          <w:sz w:val="24"/>
          <w:szCs w:val="24"/>
        </w:rPr>
        <w:t>По решению конкурсной комиссии данные обязанности могут быть возложены на председателя и секретаря комиссии.</w:t>
      </w:r>
    </w:p>
    <w:p w:rsidR="00CA2626" w:rsidRPr="001F2E28" w:rsidRDefault="00CA2626" w:rsidP="00EF26D6">
      <w:pPr>
        <w:autoSpaceDE w:val="0"/>
        <w:spacing w:after="0" w:line="240" w:lineRule="auto"/>
        <w:ind w:firstLine="568"/>
        <w:jc w:val="both"/>
        <w:rPr>
          <w:rFonts w:ascii="Arial" w:hAnsi="Arial" w:cs="Arial"/>
          <w:sz w:val="24"/>
          <w:szCs w:val="24"/>
        </w:rPr>
      </w:pPr>
      <w:r w:rsidRPr="001F2E28">
        <w:rPr>
          <w:rFonts w:ascii="Arial" w:hAnsi="Arial" w:cs="Arial"/>
          <w:sz w:val="24"/>
          <w:szCs w:val="24"/>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CA2626" w:rsidRPr="001F2E28" w:rsidRDefault="00CA2626" w:rsidP="00EF26D6">
      <w:pPr>
        <w:autoSpaceDE w:val="0"/>
        <w:spacing w:after="0" w:line="240" w:lineRule="auto"/>
        <w:ind w:firstLine="568"/>
        <w:jc w:val="both"/>
        <w:rPr>
          <w:rFonts w:ascii="Arial" w:hAnsi="Arial" w:cs="Arial"/>
          <w:sz w:val="24"/>
          <w:szCs w:val="24"/>
        </w:rPr>
      </w:pPr>
      <w:r w:rsidRPr="001F2E28">
        <w:rPr>
          <w:rFonts w:ascii="Arial" w:hAnsi="Arial" w:cs="Arial"/>
          <w:sz w:val="24"/>
          <w:szCs w:val="24"/>
        </w:rPr>
        <w:lastRenderedPageBreak/>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CA2626" w:rsidRPr="001F2E28" w:rsidRDefault="00CA2626" w:rsidP="00EF26D6">
      <w:pPr>
        <w:autoSpaceDE w:val="0"/>
        <w:spacing w:after="0" w:line="240" w:lineRule="auto"/>
        <w:ind w:firstLine="568"/>
        <w:jc w:val="both"/>
        <w:rPr>
          <w:rFonts w:ascii="Arial" w:hAnsi="Arial" w:cs="Arial"/>
          <w:sz w:val="24"/>
          <w:szCs w:val="24"/>
        </w:rPr>
      </w:pPr>
      <w:r w:rsidRPr="001F2E28">
        <w:rPr>
          <w:rFonts w:ascii="Arial" w:hAnsi="Arial" w:cs="Arial"/>
          <w:sz w:val="24"/>
          <w:szCs w:val="24"/>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CA2626" w:rsidRPr="001F2E28" w:rsidRDefault="00CA2626" w:rsidP="00EF26D6">
      <w:pPr>
        <w:widowControl w:val="0"/>
        <w:autoSpaceDE w:val="0"/>
        <w:spacing w:after="0" w:line="240" w:lineRule="auto"/>
        <w:ind w:firstLine="568"/>
        <w:jc w:val="both"/>
        <w:rPr>
          <w:rFonts w:ascii="Arial" w:hAnsi="Arial" w:cs="Arial"/>
          <w:sz w:val="24"/>
          <w:szCs w:val="24"/>
        </w:rPr>
      </w:pPr>
      <w:r w:rsidRPr="001F2E28">
        <w:rPr>
          <w:rFonts w:ascii="Arial" w:hAnsi="Arial" w:cs="Arial"/>
          <w:sz w:val="24"/>
          <w:szCs w:val="24"/>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CA2626" w:rsidRPr="001F2E28" w:rsidRDefault="00CA2626" w:rsidP="00EF26D6">
      <w:pPr>
        <w:pStyle w:val="a3"/>
        <w:spacing w:line="322" w:lineRule="exact"/>
        <w:ind w:left="20" w:firstLine="568"/>
        <w:jc w:val="both"/>
        <w:rPr>
          <w:rStyle w:val="1"/>
          <w:rFonts w:ascii="Arial" w:hAnsi="Arial" w:cs="Arial"/>
          <w:color w:val="000000"/>
          <w:sz w:val="24"/>
          <w:szCs w:val="24"/>
        </w:rPr>
      </w:pPr>
      <w:r w:rsidRPr="001F2E28">
        <w:rPr>
          <w:rStyle w:val="1"/>
          <w:rFonts w:ascii="Arial" w:hAnsi="Arial" w:cs="Arial"/>
          <w:color w:val="000000"/>
          <w:sz w:val="24"/>
          <w:szCs w:val="24"/>
        </w:rPr>
        <w:t>Член конкурсной комиссии:</w:t>
      </w:r>
    </w:p>
    <w:p w:rsidR="00CA2626" w:rsidRPr="001F2E28" w:rsidRDefault="00CA2626" w:rsidP="00EF26D6">
      <w:pPr>
        <w:pStyle w:val="a3"/>
        <w:widowControl w:val="0"/>
        <w:tabs>
          <w:tab w:val="left" w:pos="440"/>
        </w:tabs>
        <w:spacing w:after="0" w:line="322" w:lineRule="exact"/>
        <w:ind w:right="20" w:firstLine="568"/>
        <w:jc w:val="both"/>
        <w:rPr>
          <w:rStyle w:val="1"/>
          <w:rFonts w:ascii="Arial" w:hAnsi="Arial" w:cs="Arial"/>
          <w:color w:val="000000"/>
          <w:sz w:val="24"/>
          <w:szCs w:val="24"/>
        </w:rPr>
      </w:pPr>
      <w:r w:rsidRPr="001F2E28">
        <w:rPr>
          <w:rStyle w:val="1"/>
          <w:rFonts w:ascii="Arial" w:hAnsi="Arial" w:cs="Arial"/>
          <w:color w:val="000000"/>
          <w:sz w:val="24"/>
          <w:szCs w:val="24"/>
        </w:rPr>
        <w:t xml:space="preserve"> выводится из состава конкурсной комиссии, в случае систематической (два раза подряд) неявки на заседания конкурсной комиссии без уважительной причины, по решению органа, его назначившего, с одновременным назначением нового члена конкурсной комиссии взамен выбывшего;</w:t>
      </w:r>
    </w:p>
    <w:p w:rsidR="00CA2626" w:rsidRPr="001F2E28" w:rsidRDefault="00CA2626" w:rsidP="00EF26D6">
      <w:pPr>
        <w:widowControl w:val="0"/>
        <w:autoSpaceDE w:val="0"/>
        <w:spacing w:after="0" w:line="240" w:lineRule="auto"/>
        <w:ind w:firstLine="568"/>
        <w:jc w:val="both"/>
        <w:rPr>
          <w:rFonts w:ascii="Arial" w:hAnsi="Arial" w:cs="Arial"/>
          <w:sz w:val="24"/>
          <w:szCs w:val="24"/>
        </w:rPr>
      </w:pPr>
      <w:r w:rsidRPr="001F2E28">
        <w:rPr>
          <w:rStyle w:val="1"/>
          <w:rFonts w:ascii="Arial" w:hAnsi="Arial" w:cs="Arial"/>
          <w:color w:val="000000"/>
          <w:sz w:val="24"/>
          <w:szCs w:val="24"/>
        </w:rPr>
        <w:t xml:space="preserve"> выходит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r w:rsidRPr="001F2E28">
        <w:rPr>
          <w:rFonts w:ascii="Arial" w:hAnsi="Arial" w:cs="Arial"/>
          <w:sz w:val="24"/>
          <w:szCs w:val="24"/>
        </w:rPr>
        <w:t>.</w:t>
      </w:r>
    </w:p>
    <w:p w:rsidR="00CA2626" w:rsidRPr="001F2E28" w:rsidRDefault="00CA2626" w:rsidP="00EF26D6">
      <w:pPr>
        <w:widowControl w:val="0"/>
        <w:autoSpaceDE w:val="0"/>
        <w:spacing w:after="0" w:line="240" w:lineRule="auto"/>
        <w:ind w:firstLine="568"/>
        <w:jc w:val="both"/>
        <w:rPr>
          <w:rFonts w:ascii="Arial" w:hAnsi="Arial" w:cs="Arial"/>
          <w:sz w:val="24"/>
          <w:szCs w:val="24"/>
        </w:rPr>
      </w:pPr>
      <w:r w:rsidRPr="001F2E28">
        <w:rPr>
          <w:rFonts w:ascii="Arial" w:hAnsi="Arial" w:cs="Arial"/>
          <w:sz w:val="24"/>
          <w:szCs w:val="24"/>
        </w:rPr>
        <w:t xml:space="preserve">В случае возникновения ситуации, предусмотренной </w:t>
      </w:r>
      <w:hyperlink r:id="rId5" w:anchor="Par69" w:history="1">
        <w:r w:rsidRPr="001F2E28">
          <w:rPr>
            <w:rStyle w:val="a7"/>
            <w:rFonts w:ascii="Arial" w:hAnsi="Arial" w:cs="Arial"/>
            <w:color w:val="auto"/>
            <w:sz w:val="24"/>
            <w:szCs w:val="24"/>
            <w:u w:val="none"/>
          </w:rPr>
          <w:t>абзацем 4 пункта 2.2</w:t>
        </w:r>
      </w:hyperlink>
      <w:r w:rsidRPr="001F2E28">
        <w:rPr>
          <w:rFonts w:ascii="Arial" w:hAnsi="Arial" w:cs="Arial"/>
          <w:sz w:val="24"/>
          <w:szCs w:val="24"/>
        </w:rPr>
        <w:t xml:space="preserve">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CA2626" w:rsidRPr="001F2E28" w:rsidRDefault="00CA2626" w:rsidP="00EF26D6">
      <w:pPr>
        <w:widowControl w:val="0"/>
        <w:autoSpaceDE w:val="0"/>
        <w:spacing w:after="0" w:line="240" w:lineRule="auto"/>
        <w:ind w:firstLine="568"/>
        <w:jc w:val="both"/>
        <w:rPr>
          <w:rFonts w:ascii="Arial" w:hAnsi="Arial" w:cs="Arial"/>
          <w:sz w:val="24"/>
          <w:szCs w:val="24"/>
        </w:rPr>
      </w:pPr>
      <w:r w:rsidRPr="001F2E28">
        <w:rPr>
          <w:rFonts w:ascii="Arial" w:hAnsi="Arial" w:cs="Arial"/>
          <w:sz w:val="24"/>
          <w:szCs w:val="24"/>
        </w:rPr>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CA2626" w:rsidRPr="001F2E28" w:rsidRDefault="00CA2626" w:rsidP="00EF26D6">
      <w:pPr>
        <w:autoSpaceDE w:val="0"/>
        <w:spacing w:after="0" w:line="240" w:lineRule="auto"/>
        <w:ind w:firstLine="568"/>
        <w:jc w:val="both"/>
        <w:rPr>
          <w:rFonts w:ascii="Arial" w:hAnsi="Arial" w:cs="Arial"/>
          <w:sz w:val="24"/>
          <w:szCs w:val="24"/>
        </w:rPr>
      </w:pPr>
      <w:r w:rsidRPr="001F2E28">
        <w:rPr>
          <w:rFonts w:ascii="Arial" w:hAnsi="Arial" w:cs="Arial"/>
          <w:sz w:val="24"/>
          <w:szCs w:val="24"/>
        </w:rPr>
        <w:t>2.5. Конкурсная комиссия:</w:t>
      </w:r>
    </w:p>
    <w:p w:rsidR="00CA2626" w:rsidRPr="001F2E28" w:rsidRDefault="00CA2626" w:rsidP="00EF26D6">
      <w:pPr>
        <w:autoSpaceDE w:val="0"/>
        <w:spacing w:after="0" w:line="240" w:lineRule="auto"/>
        <w:ind w:firstLine="568"/>
        <w:jc w:val="both"/>
        <w:rPr>
          <w:rFonts w:ascii="Arial" w:hAnsi="Arial" w:cs="Arial"/>
          <w:sz w:val="24"/>
          <w:szCs w:val="24"/>
        </w:rPr>
      </w:pPr>
      <w:r w:rsidRPr="001F2E28">
        <w:rPr>
          <w:rFonts w:ascii="Arial" w:hAnsi="Arial" w:cs="Arial"/>
          <w:sz w:val="24"/>
          <w:szCs w:val="24"/>
        </w:rPr>
        <w:t>обеспечивает реализацию мероприятий, связанных с подготовкой и проведением конкурса;</w:t>
      </w:r>
    </w:p>
    <w:p w:rsidR="00CA2626" w:rsidRPr="001F2E28" w:rsidRDefault="00CA2626" w:rsidP="00EF26D6">
      <w:pPr>
        <w:autoSpaceDE w:val="0"/>
        <w:spacing w:after="0" w:line="240" w:lineRule="auto"/>
        <w:ind w:firstLine="568"/>
        <w:jc w:val="both"/>
        <w:rPr>
          <w:rFonts w:ascii="Arial" w:hAnsi="Arial" w:cs="Arial"/>
          <w:sz w:val="24"/>
          <w:szCs w:val="24"/>
        </w:rPr>
      </w:pPr>
      <w:r w:rsidRPr="001F2E28">
        <w:rPr>
          <w:rFonts w:ascii="Arial" w:hAnsi="Arial" w:cs="Arial"/>
          <w:sz w:val="24"/>
          <w:szCs w:val="24"/>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CA2626" w:rsidRPr="001F2E28" w:rsidRDefault="00CA2626" w:rsidP="00EF26D6">
      <w:pPr>
        <w:autoSpaceDE w:val="0"/>
        <w:spacing w:after="0" w:line="240" w:lineRule="auto"/>
        <w:ind w:firstLine="568"/>
        <w:jc w:val="both"/>
        <w:rPr>
          <w:rFonts w:ascii="Arial" w:hAnsi="Arial" w:cs="Arial"/>
          <w:sz w:val="24"/>
          <w:szCs w:val="24"/>
        </w:rPr>
      </w:pPr>
      <w:r w:rsidRPr="001F2E28">
        <w:rPr>
          <w:rFonts w:ascii="Arial" w:hAnsi="Arial" w:cs="Arial"/>
          <w:sz w:val="24"/>
          <w:szCs w:val="24"/>
        </w:rPr>
        <w:t>осуществляет иные полномочия в соответствии с настоящим Порядком.</w:t>
      </w:r>
    </w:p>
    <w:p w:rsidR="00CA2626" w:rsidRPr="001F2E28" w:rsidRDefault="00CA2626" w:rsidP="00EF26D6">
      <w:pPr>
        <w:autoSpaceDE w:val="0"/>
        <w:spacing w:after="0" w:line="240" w:lineRule="auto"/>
        <w:ind w:firstLine="568"/>
        <w:jc w:val="both"/>
        <w:rPr>
          <w:rFonts w:ascii="Arial" w:hAnsi="Arial" w:cs="Arial"/>
          <w:sz w:val="24"/>
          <w:szCs w:val="24"/>
        </w:rPr>
      </w:pPr>
      <w:r w:rsidRPr="001F2E28">
        <w:rPr>
          <w:rFonts w:ascii="Arial" w:hAnsi="Arial" w:cs="Arial"/>
          <w:sz w:val="24"/>
          <w:szCs w:val="24"/>
        </w:rPr>
        <w:t>2.6. Председатель конкурсной комиссии:</w:t>
      </w:r>
    </w:p>
    <w:p w:rsidR="00CA2626" w:rsidRPr="001F2E28" w:rsidRDefault="00CA2626" w:rsidP="00EF26D6">
      <w:pPr>
        <w:widowControl w:val="0"/>
        <w:autoSpaceDE w:val="0"/>
        <w:spacing w:after="0" w:line="240" w:lineRule="auto"/>
        <w:ind w:firstLine="568"/>
        <w:jc w:val="both"/>
        <w:rPr>
          <w:rFonts w:ascii="Arial" w:hAnsi="Arial" w:cs="Arial"/>
          <w:sz w:val="24"/>
          <w:szCs w:val="24"/>
        </w:rPr>
      </w:pPr>
      <w:r w:rsidRPr="001F2E28">
        <w:rPr>
          <w:rFonts w:ascii="Arial" w:hAnsi="Arial" w:cs="Arial"/>
          <w:sz w:val="24"/>
          <w:szCs w:val="24"/>
        </w:rPr>
        <w:t>1) осуществляет общее руководство работой конкурсной комиссии;</w:t>
      </w:r>
    </w:p>
    <w:p w:rsidR="00CA2626" w:rsidRPr="001F2E28" w:rsidRDefault="00CA2626" w:rsidP="00EF26D6">
      <w:pPr>
        <w:widowControl w:val="0"/>
        <w:autoSpaceDE w:val="0"/>
        <w:spacing w:after="0" w:line="240" w:lineRule="auto"/>
        <w:ind w:firstLine="568"/>
        <w:jc w:val="both"/>
        <w:rPr>
          <w:rFonts w:ascii="Arial" w:hAnsi="Arial" w:cs="Arial"/>
          <w:sz w:val="24"/>
          <w:szCs w:val="24"/>
        </w:rPr>
      </w:pPr>
      <w:r w:rsidRPr="001F2E28">
        <w:rPr>
          <w:rFonts w:ascii="Arial" w:hAnsi="Arial" w:cs="Arial"/>
          <w:sz w:val="24"/>
          <w:szCs w:val="24"/>
        </w:rPr>
        <w:t>2) определяет дату и повестку заседания конкурсной комиссии;</w:t>
      </w:r>
    </w:p>
    <w:p w:rsidR="00CA2626" w:rsidRPr="001F2E28" w:rsidRDefault="00CA2626" w:rsidP="00EF26D6">
      <w:pPr>
        <w:widowControl w:val="0"/>
        <w:autoSpaceDE w:val="0"/>
        <w:spacing w:after="0" w:line="240" w:lineRule="auto"/>
        <w:ind w:firstLine="568"/>
        <w:jc w:val="both"/>
        <w:rPr>
          <w:rFonts w:ascii="Arial" w:hAnsi="Arial" w:cs="Arial"/>
          <w:sz w:val="24"/>
          <w:szCs w:val="24"/>
        </w:rPr>
      </w:pPr>
      <w:r w:rsidRPr="001F2E28">
        <w:rPr>
          <w:rFonts w:ascii="Arial" w:hAnsi="Arial" w:cs="Arial"/>
          <w:sz w:val="24"/>
          <w:szCs w:val="24"/>
        </w:rPr>
        <w:t>3) распределяет обязанности между членами конкурсной комиссии;</w:t>
      </w:r>
    </w:p>
    <w:p w:rsidR="00CA2626" w:rsidRPr="001F2E28" w:rsidRDefault="00CA2626" w:rsidP="00EF26D6">
      <w:pPr>
        <w:widowControl w:val="0"/>
        <w:autoSpaceDE w:val="0"/>
        <w:spacing w:after="0" w:line="240" w:lineRule="auto"/>
        <w:ind w:firstLine="568"/>
        <w:jc w:val="both"/>
        <w:rPr>
          <w:rFonts w:ascii="Arial" w:hAnsi="Arial" w:cs="Arial"/>
          <w:sz w:val="24"/>
          <w:szCs w:val="24"/>
        </w:rPr>
      </w:pPr>
      <w:r w:rsidRPr="001F2E28">
        <w:rPr>
          <w:rFonts w:ascii="Arial" w:hAnsi="Arial" w:cs="Arial"/>
          <w:sz w:val="24"/>
          <w:szCs w:val="24"/>
        </w:rPr>
        <w:t>4) подписывает протоколы заседаний конкурсной комиссии и принятые конкурсной комиссией решения;</w:t>
      </w:r>
    </w:p>
    <w:p w:rsidR="00CA2626" w:rsidRPr="001F2E28" w:rsidRDefault="00CA2626" w:rsidP="00EF26D6">
      <w:pPr>
        <w:widowControl w:val="0"/>
        <w:autoSpaceDE w:val="0"/>
        <w:spacing w:after="0" w:line="240" w:lineRule="auto"/>
        <w:ind w:firstLine="568"/>
        <w:jc w:val="both"/>
        <w:rPr>
          <w:rFonts w:ascii="Arial" w:hAnsi="Arial" w:cs="Arial"/>
          <w:sz w:val="24"/>
          <w:szCs w:val="24"/>
        </w:rPr>
      </w:pPr>
      <w:r w:rsidRPr="001F2E28">
        <w:rPr>
          <w:rFonts w:ascii="Arial" w:hAnsi="Arial" w:cs="Arial"/>
          <w:sz w:val="24"/>
          <w:szCs w:val="24"/>
        </w:rPr>
        <w:t>5) контролирует исполнение решений, принятых конкурсной комиссией;</w:t>
      </w:r>
    </w:p>
    <w:p w:rsidR="00CA2626" w:rsidRPr="001F2E28" w:rsidRDefault="00CA2626" w:rsidP="00EF26D6">
      <w:pPr>
        <w:widowControl w:val="0"/>
        <w:autoSpaceDE w:val="0"/>
        <w:spacing w:after="0" w:line="240" w:lineRule="auto"/>
        <w:ind w:firstLine="568"/>
        <w:jc w:val="both"/>
        <w:rPr>
          <w:rFonts w:ascii="Arial" w:hAnsi="Arial" w:cs="Arial"/>
          <w:sz w:val="24"/>
          <w:szCs w:val="24"/>
        </w:rPr>
      </w:pPr>
      <w:r w:rsidRPr="001F2E28">
        <w:rPr>
          <w:rFonts w:ascii="Arial" w:hAnsi="Arial" w:cs="Arial"/>
          <w:sz w:val="24"/>
          <w:szCs w:val="24"/>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CA2626" w:rsidRPr="001F2E28" w:rsidRDefault="00CA2626" w:rsidP="00EF26D6">
      <w:pPr>
        <w:widowControl w:val="0"/>
        <w:autoSpaceDE w:val="0"/>
        <w:spacing w:after="0" w:line="240" w:lineRule="auto"/>
        <w:ind w:firstLine="568"/>
        <w:jc w:val="both"/>
        <w:rPr>
          <w:rFonts w:ascii="Arial" w:hAnsi="Arial" w:cs="Arial"/>
          <w:sz w:val="24"/>
          <w:szCs w:val="24"/>
        </w:rPr>
      </w:pPr>
      <w:r w:rsidRPr="001F2E28">
        <w:rPr>
          <w:rFonts w:ascii="Arial" w:hAnsi="Arial" w:cs="Arial"/>
          <w:sz w:val="24"/>
          <w:szCs w:val="24"/>
        </w:rPr>
        <w:t xml:space="preserve">7) представляет на заседании Собрания депутатов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принятое по результатам конкурса решение конкурсной комиссии об отборе кандидатур на должность Главы </w:t>
      </w:r>
      <w:r w:rsidR="00F5738F" w:rsidRPr="001F2E28">
        <w:rPr>
          <w:rFonts w:ascii="Arial" w:hAnsi="Arial" w:cs="Arial"/>
          <w:sz w:val="24"/>
          <w:szCs w:val="24"/>
        </w:rPr>
        <w:lastRenderedPageBreak/>
        <w:t>Русановского</w:t>
      </w:r>
      <w:r w:rsidRPr="001F2E28">
        <w:rPr>
          <w:rFonts w:ascii="Arial" w:hAnsi="Arial" w:cs="Arial"/>
          <w:sz w:val="24"/>
          <w:szCs w:val="24"/>
        </w:rPr>
        <w:t xml:space="preserve"> сельсовета Черемисиновского района.</w:t>
      </w:r>
    </w:p>
    <w:p w:rsidR="00CA2626" w:rsidRPr="001F2E28" w:rsidRDefault="00CA2626" w:rsidP="00EF26D6">
      <w:pPr>
        <w:widowControl w:val="0"/>
        <w:autoSpaceDE w:val="0"/>
        <w:spacing w:after="0" w:line="240" w:lineRule="auto"/>
        <w:ind w:firstLine="568"/>
        <w:jc w:val="both"/>
        <w:rPr>
          <w:rFonts w:ascii="Arial" w:hAnsi="Arial" w:cs="Arial"/>
          <w:sz w:val="24"/>
          <w:szCs w:val="24"/>
        </w:rPr>
      </w:pPr>
      <w:r w:rsidRPr="001F2E28">
        <w:rPr>
          <w:rFonts w:ascii="Arial" w:hAnsi="Arial" w:cs="Arial"/>
          <w:sz w:val="24"/>
          <w:szCs w:val="24"/>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CA2626" w:rsidRPr="001F2E28" w:rsidRDefault="00CA2626" w:rsidP="00EF26D6">
      <w:pPr>
        <w:autoSpaceDE w:val="0"/>
        <w:spacing w:after="0" w:line="240" w:lineRule="auto"/>
        <w:ind w:firstLine="568"/>
        <w:jc w:val="both"/>
        <w:rPr>
          <w:rFonts w:ascii="Arial" w:hAnsi="Arial" w:cs="Arial"/>
          <w:sz w:val="24"/>
          <w:szCs w:val="24"/>
        </w:rPr>
      </w:pPr>
      <w:r w:rsidRPr="001F2E28">
        <w:rPr>
          <w:rFonts w:ascii="Arial" w:hAnsi="Arial" w:cs="Arial"/>
          <w:sz w:val="24"/>
          <w:szCs w:val="24"/>
        </w:rPr>
        <w:t>2.8. Секретарь конкурсной комиссии:</w:t>
      </w:r>
    </w:p>
    <w:p w:rsidR="00CA2626" w:rsidRPr="001F2E28" w:rsidRDefault="00CA2626" w:rsidP="00EF26D6">
      <w:pPr>
        <w:widowControl w:val="0"/>
        <w:autoSpaceDE w:val="0"/>
        <w:spacing w:after="0" w:line="240" w:lineRule="auto"/>
        <w:ind w:firstLine="568"/>
        <w:jc w:val="both"/>
        <w:rPr>
          <w:rFonts w:ascii="Arial" w:hAnsi="Arial" w:cs="Arial"/>
          <w:sz w:val="24"/>
          <w:szCs w:val="24"/>
        </w:rPr>
      </w:pPr>
      <w:r w:rsidRPr="001F2E28">
        <w:rPr>
          <w:rFonts w:ascii="Arial" w:hAnsi="Arial" w:cs="Arial"/>
          <w:sz w:val="24"/>
          <w:szCs w:val="24"/>
        </w:rPr>
        <w:t>1) осуществляет организационное обеспечение деятельности конкурсной комиссии;</w:t>
      </w:r>
    </w:p>
    <w:p w:rsidR="00CA2626" w:rsidRPr="001F2E28" w:rsidRDefault="00CA2626" w:rsidP="00EF26D6">
      <w:pPr>
        <w:autoSpaceDE w:val="0"/>
        <w:spacing w:after="0" w:line="240" w:lineRule="auto"/>
        <w:ind w:firstLine="568"/>
        <w:jc w:val="both"/>
        <w:rPr>
          <w:rFonts w:ascii="Arial" w:hAnsi="Arial" w:cs="Arial"/>
          <w:sz w:val="24"/>
          <w:szCs w:val="24"/>
        </w:rPr>
      </w:pPr>
      <w:r w:rsidRPr="001F2E28">
        <w:rPr>
          <w:rFonts w:ascii="Arial" w:hAnsi="Arial" w:cs="Arial"/>
          <w:sz w:val="24"/>
          <w:szCs w:val="24"/>
        </w:rPr>
        <w:t>2) принимает и регистрирует документы от кандидатов на участие в конкурсе;</w:t>
      </w:r>
    </w:p>
    <w:p w:rsidR="00CA2626" w:rsidRPr="001F2E28" w:rsidRDefault="00CA2626" w:rsidP="00EF26D6">
      <w:pPr>
        <w:widowControl w:val="0"/>
        <w:autoSpaceDE w:val="0"/>
        <w:spacing w:after="0" w:line="240" w:lineRule="auto"/>
        <w:ind w:firstLine="568"/>
        <w:jc w:val="both"/>
        <w:rPr>
          <w:rFonts w:ascii="Arial" w:hAnsi="Arial" w:cs="Arial"/>
          <w:sz w:val="24"/>
          <w:szCs w:val="24"/>
        </w:rPr>
      </w:pPr>
      <w:r w:rsidRPr="001F2E28">
        <w:rPr>
          <w:rFonts w:ascii="Arial" w:hAnsi="Arial" w:cs="Arial"/>
          <w:sz w:val="24"/>
          <w:szCs w:val="24"/>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CA2626" w:rsidRPr="001F2E28" w:rsidRDefault="00CA2626" w:rsidP="00EF26D6">
      <w:pPr>
        <w:autoSpaceDE w:val="0"/>
        <w:spacing w:after="0" w:line="240" w:lineRule="auto"/>
        <w:ind w:firstLine="568"/>
        <w:jc w:val="both"/>
        <w:rPr>
          <w:rFonts w:ascii="Arial" w:hAnsi="Arial" w:cs="Arial"/>
          <w:sz w:val="24"/>
          <w:szCs w:val="24"/>
        </w:rPr>
      </w:pPr>
      <w:r w:rsidRPr="001F2E28">
        <w:rPr>
          <w:rFonts w:ascii="Arial" w:hAnsi="Arial" w:cs="Arial"/>
          <w:sz w:val="24"/>
          <w:szCs w:val="24"/>
        </w:rPr>
        <w:t>4) ведет и подписывает протоколы заседаний конкурсной комиссии;</w:t>
      </w:r>
    </w:p>
    <w:p w:rsidR="00CA2626" w:rsidRPr="001F2E28" w:rsidRDefault="00CA2626" w:rsidP="00EF26D6">
      <w:pPr>
        <w:autoSpaceDE w:val="0"/>
        <w:spacing w:after="0" w:line="240" w:lineRule="auto"/>
        <w:ind w:firstLine="568"/>
        <w:jc w:val="both"/>
        <w:rPr>
          <w:rFonts w:ascii="Arial" w:hAnsi="Arial" w:cs="Arial"/>
          <w:sz w:val="24"/>
          <w:szCs w:val="24"/>
        </w:rPr>
      </w:pPr>
      <w:r w:rsidRPr="001F2E28">
        <w:rPr>
          <w:rFonts w:ascii="Arial" w:hAnsi="Arial" w:cs="Arial"/>
          <w:sz w:val="24"/>
          <w:szCs w:val="24"/>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CA2626" w:rsidRPr="001F2E28" w:rsidRDefault="00CA2626" w:rsidP="00EF26D6">
      <w:pPr>
        <w:widowControl w:val="0"/>
        <w:autoSpaceDE w:val="0"/>
        <w:spacing w:after="0" w:line="240" w:lineRule="auto"/>
        <w:ind w:firstLine="568"/>
        <w:jc w:val="both"/>
        <w:rPr>
          <w:rFonts w:ascii="Arial" w:hAnsi="Arial" w:cs="Arial"/>
          <w:sz w:val="24"/>
          <w:szCs w:val="24"/>
        </w:rPr>
      </w:pPr>
      <w:r w:rsidRPr="001F2E28">
        <w:rPr>
          <w:rFonts w:ascii="Arial" w:hAnsi="Arial" w:cs="Arial"/>
          <w:sz w:val="24"/>
          <w:szCs w:val="24"/>
        </w:rPr>
        <w:t>6) оформляет принятые конкурсной комиссией решения;</w:t>
      </w:r>
    </w:p>
    <w:p w:rsidR="00CA2626" w:rsidRPr="001F2E28" w:rsidRDefault="00CA2626" w:rsidP="00EF26D6">
      <w:pPr>
        <w:widowControl w:val="0"/>
        <w:autoSpaceDE w:val="0"/>
        <w:spacing w:after="0" w:line="240" w:lineRule="auto"/>
        <w:ind w:firstLine="568"/>
        <w:jc w:val="both"/>
        <w:rPr>
          <w:rFonts w:ascii="Arial" w:hAnsi="Arial" w:cs="Arial"/>
          <w:sz w:val="24"/>
          <w:szCs w:val="24"/>
        </w:rPr>
      </w:pPr>
      <w:r w:rsidRPr="001F2E28">
        <w:rPr>
          <w:rFonts w:ascii="Arial" w:hAnsi="Arial" w:cs="Arial"/>
          <w:sz w:val="24"/>
          <w:szCs w:val="24"/>
        </w:rPr>
        <w:t>7) решает иные организационные вопросы, связанные с подготовкой и проведением заседаний конкурсной комиссии.</w:t>
      </w:r>
    </w:p>
    <w:p w:rsidR="00CA2626" w:rsidRPr="001F2E28" w:rsidRDefault="00CA2626" w:rsidP="00EF26D6">
      <w:pPr>
        <w:autoSpaceDE w:val="0"/>
        <w:spacing w:after="0" w:line="240" w:lineRule="auto"/>
        <w:ind w:firstLine="568"/>
        <w:jc w:val="both"/>
        <w:rPr>
          <w:rFonts w:ascii="Arial" w:hAnsi="Arial" w:cs="Arial"/>
          <w:sz w:val="24"/>
          <w:szCs w:val="24"/>
        </w:rPr>
      </w:pPr>
      <w:r w:rsidRPr="001F2E28">
        <w:rPr>
          <w:rFonts w:ascii="Arial" w:hAnsi="Arial" w:cs="Arial"/>
          <w:sz w:val="24"/>
          <w:szCs w:val="24"/>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CA2626" w:rsidRPr="001F2E28" w:rsidRDefault="00CA2626" w:rsidP="00EF26D6">
      <w:pPr>
        <w:autoSpaceDE w:val="0"/>
        <w:spacing w:after="0" w:line="240" w:lineRule="auto"/>
        <w:ind w:firstLine="568"/>
        <w:jc w:val="both"/>
        <w:rPr>
          <w:rFonts w:ascii="Arial" w:hAnsi="Arial" w:cs="Arial"/>
          <w:sz w:val="24"/>
          <w:szCs w:val="24"/>
        </w:rPr>
      </w:pPr>
      <w:r w:rsidRPr="001F2E28">
        <w:rPr>
          <w:rFonts w:ascii="Arial" w:hAnsi="Arial" w:cs="Arial"/>
          <w:sz w:val="24"/>
          <w:szCs w:val="24"/>
        </w:rPr>
        <w:t>Решение о проведении открытого или закрытого заседания конкурсной комиссии принимается конкурсной комиссией самостоятельно.</w:t>
      </w:r>
    </w:p>
    <w:p w:rsidR="00CA2626" w:rsidRPr="001F2E28" w:rsidRDefault="00CA2626" w:rsidP="00EF26D6">
      <w:pPr>
        <w:autoSpaceDE w:val="0"/>
        <w:spacing w:after="0" w:line="240" w:lineRule="auto"/>
        <w:ind w:firstLine="568"/>
        <w:jc w:val="both"/>
        <w:rPr>
          <w:rFonts w:ascii="Arial" w:hAnsi="Arial" w:cs="Arial"/>
          <w:sz w:val="24"/>
          <w:szCs w:val="24"/>
        </w:rPr>
      </w:pPr>
      <w:r w:rsidRPr="001F2E28">
        <w:rPr>
          <w:rFonts w:ascii="Arial" w:hAnsi="Arial" w:cs="Arial"/>
          <w:sz w:val="24"/>
          <w:szCs w:val="24"/>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CA2626" w:rsidRPr="001F2E28" w:rsidRDefault="00CA2626" w:rsidP="00EF26D6">
      <w:pPr>
        <w:spacing w:after="0" w:line="240" w:lineRule="auto"/>
        <w:ind w:firstLine="568"/>
        <w:jc w:val="both"/>
        <w:rPr>
          <w:rFonts w:ascii="Arial" w:hAnsi="Arial" w:cs="Arial"/>
          <w:sz w:val="24"/>
          <w:szCs w:val="24"/>
        </w:rPr>
      </w:pPr>
      <w:r w:rsidRPr="001F2E28">
        <w:rPr>
          <w:rFonts w:ascii="Arial" w:hAnsi="Arial" w:cs="Arial"/>
          <w:sz w:val="24"/>
          <w:szCs w:val="24"/>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w:t>
      </w:r>
      <w:r w:rsidR="00EF26D6" w:rsidRPr="001F2E28">
        <w:rPr>
          <w:rFonts w:ascii="Arial" w:hAnsi="Arial" w:cs="Arial"/>
          <w:sz w:val="24"/>
          <w:szCs w:val="24"/>
        </w:rPr>
        <w:t xml:space="preserve"> заседания конкурсной комиссии </w:t>
      </w:r>
    </w:p>
    <w:p w:rsidR="00CA2626" w:rsidRPr="001F2E28" w:rsidRDefault="00CA2626" w:rsidP="00EF26D6">
      <w:pPr>
        <w:spacing w:after="0" w:line="240" w:lineRule="auto"/>
        <w:ind w:firstLine="568"/>
        <w:jc w:val="both"/>
        <w:rPr>
          <w:rFonts w:ascii="Arial" w:hAnsi="Arial" w:cs="Arial"/>
          <w:sz w:val="24"/>
          <w:szCs w:val="24"/>
        </w:rPr>
      </w:pPr>
      <w:r w:rsidRPr="001F2E28">
        <w:rPr>
          <w:rFonts w:ascii="Arial" w:hAnsi="Arial" w:cs="Arial"/>
          <w:sz w:val="24"/>
          <w:szCs w:val="24"/>
        </w:rPr>
        <w:t>Данное особое мнение председатель конкурсной комиссии доводит до</w:t>
      </w:r>
      <w:r w:rsidR="00EF26D6" w:rsidRPr="001F2E28">
        <w:rPr>
          <w:rFonts w:ascii="Arial" w:hAnsi="Arial" w:cs="Arial"/>
          <w:sz w:val="24"/>
          <w:szCs w:val="24"/>
        </w:rPr>
        <w:t xml:space="preserve"> сведения Собрания депутатов </w:t>
      </w:r>
      <w:r w:rsidR="00F5738F" w:rsidRPr="001F2E28">
        <w:rPr>
          <w:rFonts w:ascii="Arial" w:hAnsi="Arial" w:cs="Arial"/>
          <w:sz w:val="24"/>
          <w:szCs w:val="24"/>
        </w:rPr>
        <w:t>Русановского</w:t>
      </w:r>
      <w:r w:rsidR="00EF26D6" w:rsidRPr="001F2E28">
        <w:rPr>
          <w:rFonts w:ascii="Arial" w:hAnsi="Arial" w:cs="Arial"/>
          <w:sz w:val="24"/>
          <w:szCs w:val="24"/>
        </w:rPr>
        <w:t xml:space="preserve"> сельсовета Черемисиновского </w:t>
      </w:r>
      <w:r w:rsidRPr="001F2E28">
        <w:rPr>
          <w:rFonts w:ascii="Arial" w:hAnsi="Arial" w:cs="Arial"/>
          <w:sz w:val="24"/>
          <w:szCs w:val="24"/>
        </w:rPr>
        <w:t>района.</w:t>
      </w:r>
    </w:p>
    <w:p w:rsidR="00CA2626" w:rsidRPr="001F2E28" w:rsidRDefault="00CA2626" w:rsidP="00EF26D6">
      <w:pPr>
        <w:autoSpaceDE w:val="0"/>
        <w:spacing w:after="0" w:line="240" w:lineRule="auto"/>
        <w:ind w:firstLine="568"/>
        <w:jc w:val="both"/>
        <w:rPr>
          <w:rFonts w:ascii="Arial" w:hAnsi="Arial" w:cs="Arial"/>
          <w:sz w:val="24"/>
          <w:szCs w:val="24"/>
        </w:rPr>
      </w:pPr>
      <w:r w:rsidRPr="001F2E28">
        <w:rPr>
          <w:rFonts w:ascii="Arial" w:hAnsi="Arial" w:cs="Arial"/>
          <w:sz w:val="24"/>
          <w:szCs w:val="24"/>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CA2626" w:rsidRPr="001F2E28" w:rsidRDefault="00CA2626" w:rsidP="00EF26D6">
      <w:pPr>
        <w:autoSpaceDE w:val="0"/>
        <w:spacing w:after="0" w:line="240" w:lineRule="auto"/>
        <w:ind w:firstLine="568"/>
        <w:jc w:val="both"/>
        <w:rPr>
          <w:rFonts w:ascii="Arial" w:hAnsi="Arial" w:cs="Arial"/>
          <w:sz w:val="24"/>
          <w:szCs w:val="24"/>
        </w:rPr>
      </w:pPr>
      <w:r w:rsidRPr="001F2E28">
        <w:rPr>
          <w:rFonts w:ascii="Arial" w:hAnsi="Arial" w:cs="Arial"/>
          <w:sz w:val="24"/>
          <w:szCs w:val="24"/>
        </w:rPr>
        <w:t xml:space="preserve">2.10. Материально-техническое и организационное обеспечение деятельности конкурсной комиссии осуществляется Администрацией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w:t>
      </w:r>
    </w:p>
    <w:p w:rsidR="00CA2626" w:rsidRPr="001F2E28" w:rsidRDefault="00CA2626" w:rsidP="00EF26D6">
      <w:pPr>
        <w:autoSpaceDE w:val="0"/>
        <w:spacing w:after="0" w:line="240" w:lineRule="auto"/>
        <w:ind w:firstLine="568"/>
        <w:jc w:val="both"/>
        <w:rPr>
          <w:rFonts w:ascii="Arial" w:hAnsi="Arial" w:cs="Arial"/>
          <w:sz w:val="24"/>
          <w:szCs w:val="24"/>
        </w:rPr>
      </w:pPr>
      <w:r w:rsidRPr="001F2E28">
        <w:rPr>
          <w:rFonts w:ascii="Arial" w:hAnsi="Arial" w:cs="Arial"/>
          <w:sz w:val="24"/>
          <w:szCs w:val="24"/>
        </w:rPr>
        <w:t xml:space="preserve">2.11. Конкурсная комиссия слагает свои полномочия после принятия Собранием депутатов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решение об избрании Главы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из числа кандидатов, представленных конкурсной комиссией по результатам конкурса.</w:t>
      </w:r>
    </w:p>
    <w:p w:rsidR="00CA2626" w:rsidRPr="001F2E28" w:rsidRDefault="00CA2626" w:rsidP="00CA2626">
      <w:pPr>
        <w:autoSpaceDE w:val="0"/>
        <w:spacing w:after="0" w:line="240" w:lineRule="auto"/>
        <w:ind w:firstLine="540"/>
        <w:jc w:val="both"/>
        <w:rPr>
          <w:rFonts w:ascii="Arial" w:hAnsi="Arial" w:cs="Arial"/>
          <w:sz w:val="24"/>
          <w:szCs w:val="24"/>
        </w:rPr>
      </w:pPr>
    </w:p>
    <w:p w:rsidR="00CA2626" w:rsidRPr="001F2E28" w:rsidRDefault="00CA2626" w:rsidP="00EF26D6">
      <w:pPr>
        <w:pStyle w:val="a5"/>
        <w:ind w:firstLine="709"/>
        <w:jc w:val="center"/>
        <w:rPr>
          <w:rFonts w:ascii="Arial" w:hAnsi="Arial" w:cs="Arial"/>
          <w:b/>
          <w:sz w:val="30"/>
          <w:szCs w:val="30"/>
        </w:rPr>
      </w:pPr>
      <w:r w:rsidRPr="001F2E28">
        <w:rPr>
          <w:rFonts w:ascii="Arial" w:hAnsi="Arial" w:cs="Arial"/>
          <w:b/>
          <w:sz w:val="30"/>
          <w:szCs w:val="30"/>
        </w:rPr>
        <w:t>3. Требования к гражданам, для участия в конкурсе</w:t>
      </w:r>
    </w:p>
    <w:p w:rsidR="00CA2626" w:rsidRPr="001F2E28" w:rsidRDefault="00CA2626" w:rsidP="00EF26D6">
      <w:pPr>
        <w:autoSpaceDE w:val="0"/>
        <w:spacing w:after="0" w:line="240" w:lineRule="auto"/>
        <w:ind w:firstLine="540"/>
        <w:jc w:val="center"/>
        <w:rPr>
          <w:rFonts w:ascii="Arial" w:hAnsi="Arial" w:cs="Arial"/>
          <w:sz w:val="30"/>
          <w:szCs w:val="30"/>
        </w:rPr>
      </w:pPr>
    </w:p>
    <w:p w:rsidR="00CA2626" w:rsidRPr="001F2E28" w:rsidRDefault="00CA2626" w:rsidP="00CA2626">
      <w:pPr>
        <w:autoSpaceDE w:val="0"/>
        <w:spacing w:after="0" w:line="240" w:lineRule="auto"/>
        <w:ind w:firstLine="851"/>
        <w:jc w:val="both"/>
        <w:rPr>
          <w:rFonts w:ascii="Arial" w:hAnsi="Arial" w:cs="Arial"/>
          <w:sz w:val="24"/>
          <w:szCs w:val="24"/>
        </w:rPr>
      </w:pPr>
      <w:r w:rsidRPr="001F2E28">
        <w:rPr>
          <w:rFonts w:ascii="Arial" w:hAnsi="Arial" w:cs="Arial"/>
          <w:sz w:val="24"/>
          <w:szCs w:val="24"/>
        </w:rPr>
        <w:t>3.1. Право на участие в конкурсе имеют граждане Российской Федерации, достигшие возраста 30 лет, владеющие государственным языком Российской Федерации, обладающие пассивным избирательным правом, имеющие среднее специальное образование и стаж работы на выборных  должностях не менее 4 (четырех) лет, или высшее  профессиональное образование и стаж работы по специальности не менее 7 (семи) лет, из них стаж работы на руководящих должностях в организациях независимо от организационно-правовой формы и формы собственности должен составлять не менее 4 (четырех) лет.</w:t>
      </w:r>
    </w:p>
    <w:p w:rsidR="00CA2626" w:rsidRPr="001F2E28" w:rsidRDefault="00CA2626" w:rsidP="00CA2626">
      <w:pPr>
        <w:spacing w:after="0" w:line="240" w:lineRule="auto"/>
        <w:ind w:firstLine="851"/>
        <w:jc w:val="both"/>
        <w:rPr>
          <w:rFonts w:ascii="Arial" w:hAnsi="Arial" w:cs="Arial"/>
          <w:sz w:val="24"/>
          <w:szCs w:val="24"/>
        </w:rPr>
      </w:pPr>
      <w:r w:rsidRPr="001F2E28">
        <w:rPr>
          <w:rFonts w:ascii="Arial" w:hAnsi="Arial" w:cs="Arial"/>
          <w:sz w:val="24"/>
          <w:szCs w:val="24"/>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6" w:history="1">
        <w:r w:rsidRPr="001F2E28">
          <w:rPr>
            <w:rStyle w:val="a7"/>
            <w:rFonts w:ascii="Arial" w:hAnsi="Arial" w:cs="Arial"/>
            <w:sz w:val="24"/>
            <w:szCs w:val="24"/>
          </w:rPr>
          <w:t>законом</w:t>
        </w:r>
      </w:hyperlink>
      <w:r w:rsidRPr="001F2E28">
        <w:rPr>
          <w:rFonts w:ascii="Arial" w:hAnsi="Arial" w:cs="Arial"/>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A2626" w:rsidRPr="001F2E28" w:rsidRDefault="00CA2626" w:rsidP="00CA2626">
      <w:pPr>
        <w:autoSpaceDE w:val="0"/>
        <w:spacing w:after="0" w:line="240" w:lineRule="auto"/>
        <w:ind w:firstLine="851"/>
        <w:jc w:val="both"/>
        <w:rPr>
          <w:rFonts w:ascii="Arial" w:hAnsi="Arial" w:cs="Arial"/>
          <w:sz w:val="24"/>
          <w:szCs w:val="24"/>
        </w:rPr>
      </w:pPr>
      <w:r w:rsidRPr="001F2E28">
        <w:rPr>
          <w:rFonts w:ascii="Arial" w:hAnsi="Arial" w:cs="Arial"/>
          <w:sz w:val="24"/>
          <w:szCs w:val="24"/>
        </w:rPr>
        <w:t xml:space="preserve">3.2. Граждане могут быть выдвинуты на должность Главы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w:t>
      </w:r>
    </w:p>
    <w:p w:rsidR="00CA2626" w:rsidRPr="001F2E28" w:rsidRDefault="00CA2626" w:rsidP="00CA2626">
      <w:pPr>
        <w:autoSpaceDE w:val="0"/>
        <w:spacing w:after="0" w:line="240" w:lineRule="auto"/>
        <w:ind w:firstLine="851"/>
        <w:jc w:val="both"/>
        <w:rPr>
          <w:rFonts w:ascii="Arial" w:hAnsi="Arial" w:cs="Arial"/>
          <w:sz w:val="24"/>
          <w:szCs w:val="24"/>
        </w:rPr>
      </w:pPr>
      <w:bookmarkStart w:id="2" w:name="Par52"/>
      <w:bookmarkEnd w:id="2"/>
      <w:r w:rsidRPr="001F2E28">
        <w:rPr>
          <w:rFonts w:ascii="Arial" w:hAnsi="Arial" w:cs="Arial"/>
          <w:sz w:val="24"/>
          <w:szCs w:val="24"/>
        </w:rPr>
        <w:t>а) общественными объединениями;</w:t>
      </w:r>
    </w:p>
    <w:p w:rsidR="00CA2626" w:rsidRPr="001F2E28" w:rsidRDefault="00CA2626" w:rsidP="00CA2626">
      <w:pPr>
        <w:autoSpaceDE w:val="0"/>
        <w:spacing w:after="0" w:line="240" w:lineRule="auto"/>
        <w:ind w:firstLine="851"/>
        <w:jc w:val="both"/>
        <w:rPr>
          <w:rFonts w:ascii="Arial" w:hAnsi="Arial" w:cs="Arial"/>
          <w:sz w:val="24"/>
          <w:szCs w:val="24"/>
        </w:rPr>
      </w:pPr>
      <w:bookmarkStart w:id="3" w:name="Par54"/>
      <w:bookmarkEnd w:id="3"/>
      <w:r w:rsidRPr="001F2E28">
        <w:rPr>
          <w:rFonts w:ascii="Arial" w:hAnsi="Arial" w:cs="Arial"/>
          <w:sz w:val="24"/>
          <w:szCs w:val="24"/>
        </w:rPr>
        <w:t>б) собраниями граждан;</w:t>
      </w:r>
    </w:p>
    <w:p w:rsidR="00CA2626" w:rsidRPr="001F2E28" w:rsidRDefault="00CA2626" w:rsidP="00CA2626">
      <w:pPr>
        <w:autoSpaceDE w:val="0"/>
        <w:spacing w:after="0" w:line="240" w:lineRule="auto"/>
        <w:ind w:firstLine="851"/>
        <w:jc w:val="both"/>
        <w:rPr>
          <w:rFonts w:ascii="Arial" w:hAnsi="Arial" w:cs="Arial"/>
          <w:sz w:val="24"/>
          <w:szCs w:val="24"/>
        </w:rPr>
      </w:pPr>
      <w:r w:rsidRPr="001F2E28">
        <w:rPr>
          <w:rFonts w:ascii="Arial" w:hAnsi="Arial" w:cs="Arial"/>
          <w:sz w:val="24"/>
          <w:szCs w:val="24"/>
        </w:rPr>
        <w:t>в) путем самовыдвижения.</w:t>
      </w:r>
    </w:p>
    <w:p w:rsidR="00CA2626" w:rsidRPr="001F2E28" w:rsidRDefault="00CA2626" w:rsidP="00CA2626">
      <w:pPr>
        <w:autoSpaceDE w:val="0"/>
        <w:spacing w:after="0" w:line="240" w:lineRule="auto"/>
        <w:ind w:firstLine="851"/>
        <w:jc w:val="both"/>
        <w:rPr>
          <w:rFonts w:ascii="Arial" w:hAnsi="Arial" w:cs="Arial"/>
          <w:sz w:val="24"/>
          <w:szCs w:val="24"/>
        </w:rPr>
      </w:pPr>
      <w:r w:rsidRPr="001F2E28">
        <w:rPr>
          <w:rFonts w:ascii="Arial" w:hAnsi="Arial" w:cs="Arial"/>
          <w:sz w:val="24"/>
          <w:szCs w:val="24"/>
        </w:rPr>
        <w:t xml:space="preserve">В случаях, когда инициаторами выдвижения гражданина на должность Главы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являются субъекты, указанные в </w:t>
      </w:r>
      <w:hyperlink w:anchor="Par52" w:history="1">
        <w:r w:rsidRPr="001F2E28">
          <w:rPr>
            <w:rStyle w:val="a7"/>
            <w:rFonts w:ascii="Arial" w:hAnsi="Arial" w:cs="Arial"/>
            <w:sz w:val="24"/>
            <w:szCs w:val="24"/>
          </w:rPr>
          <w:t>подпунктах «</w:t>
        </w:r>
      </w:hyperlink>
      <w:r w:rsidRPr="001F2E28">
        <w:rPr>
          <w:rFonts w:ascii="Arial" w:hAnsi="Arial" w:cs="Arial"/>
          <w:sz w:val="24"/>
          <w:szCs w:val="24"/>
        </w:rPr>
        <w:t xml:space="preserve">а», </w:t>
      </w:r>
      <w:hyperlink w:anchor="Par54" w:history="1">
        <w:r w:rsidRPr="001F2E28">
          <w:rPr>
            <w:rStyle w:val="a7"/>
            <w:rFonts w:ascii="Arial" w:hAnsi="Arial" w:cs="Arial"/>
            <w:sz w:val="24"/>
            <w:szCs w:val="24"/>
          </w:rPr>
          <w:t>«б» пункта 2.2</w:t>
        </w:r>
      </w:hyperlink>
      <w:r w:rsidRPr="001F2E28">
        <w:rPr>
          <w:rFonts w:ascii="Arial" w:hAnsi="Arial" w:cs="Arial"/>
          <w:sz w:val="24"/>
          <w:szCs w:val="24"/>
        </w:rPr>
        <w:t xml:space="preserve"> настоящего Порядка, выдвижение осуществляется соответственно на конференциях, собраниях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CA2626" w:rsidRPr="001F2E28" w:rsidRDefault="00CA2626" w:rsidP="00CA2626">
      <w:pPr>
        <w:autoSpaceDE w:val="0"/>
        <w:spacing w:after="0" w:line="240" w:lineRule="auto"/>
        <w:ind w:firstLine="851"/>
        <w:jc w:val="both"/>
        <w:rPr>
          <w:rFonts w:ascii="Arial" w:hAnsi="Arial" w:cs="Arial"/>
          <w:sz w:val="24"/>
          <w:szCs w:val="24"/>
        </w:rPr>
      </w:pPr>
      <w:r w:rsidRPr="001F2E28">
        <w:rPr>
          <w:rFonts w:ascii="Arial" w:hAnsi="Arial" w:cs="Arial"/>
          <w:sz w:val="24"/>
          <w:szCs w:val="24"/>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CA2626" w:rsidRPr="001F2E28" w:rsidRDefault="00CA2626" w:rsidP="00CA2626">
      <w:pPr>
        <w:autoSpaceDE w:val="0"/>
        <w:spacing w:after="0" w:line="240" w:lineRule="auto"/>
        <w:ind w:firstLine="851"/>
        <w:jc w:val="both"/>
        <w:rPr>
          <w:rFonts w:ascii="Arial" w:hAnsi="Arial" w:cs="Arial"/>
          <w:sz w:val="24"/>
          <w:szCs w:val="24"/>
        </w:rPr>
      </w:pPr>
      <w:r w:rsidRPr="001F2E28">
        <w:rPr>
          <w:rFonts w:ascii="Arial" w:hAnsi="Arial" w:cs="Arial"/>
          <w:sz w:val="24"/>
          <w:szCs w:val="24"/>
        </w:rPr>
        <w:t>- решение собрания граждан в случае выдвижения кандидата собранием граждан.</w:t>
      </w:r>
    </w:p>
    <w:p w:rsidR="00CA2626" w:rsidRPr="001F2E28" w:rsidRDefault="00CA2626" w:rsidP="00CA2626">
      <w:pPr>
        <w:autoSpaceDE w:val="0"/>
        <w:spacing w:after="0" w:line="240" w:lineRule="auto"/>
        <w:ind w:firstLine="851"/>
        <w:jc w:val="both"/>
        <w:rPr>
          <w:rFonts w:ascii="Arial" w:hAnsi="Arial" w:cs="Arial"/>
          <w:sz w:val="24"/>
          <w:szCs w:val="24"/>
        </w:rPr>
      </w:pPr>
      <w:bookmarkStart w:id="4" w:name="Par57"/>
      <w:bookmarkEnd w:id="4"/>
      <w:r w:rsidRPr="001F2E28">
        <w:rPr>
          <w:rFonts w:ascii="Arial" w:hAnsi="Arial" w:cs="Arial"/>
          <w:sz w:val="24"/>
          <w:szCs w:val="24"/>
        </w:rPr>
        <w:t>3.3. Гражданин, изъявивший желание участвовать в конкурсе, представляет в конкурсную комиссию следующие документы:</w:t>
      </w:r>
    </w:p>
    <w:p w:rsidR="00CA2626" w:rsidRPr="001F2E28" w:rsidRDefault="00CA2626" w:rsidP="00CA2626">
      <w:pPr>
        <w:widowControl w:val="0"/>
        <w:autoSpaceDE w:val="0"/>
        <w:spacing w:after="0" w:line="240" w:lineRule="auto"/>
        <w:ind w:firstLine="851"/>
        <w:jc w:val="both"/>
        <w:rPr>
          <w:rFonts w:ascii="Arial" w:hAnsi="Arial" w:cs="Arial"/>
          <w:sz w:val="24"/>
          <w:szCs w:val="24"/>
        </w:rPr>
      </w:pPr>
      <w:bookmarkStart w:id="5" w:name="Par67"/>
      <w:bookmarkEnd w:id="5"/>
      <w:r w:rsidRPr="001F2E28">
        <w:rPr>
          <w:rFonts w:ascii="Arial" w:hAnsi="Arial" w:cs="Arial"/>
          <w:sz w:val="24"/>
          <w:szCs w:val="24"/>
        </w:rPr>
        <w:t>1) заявление установленной формы (приложение  № 1 к настоящему Порядку);</w:t>
      </w:r>
    </w:p>
    <w:p w:rsidR="00CA2626" w:rsidRPr="001F2E28" w:rsidRDefault="00CA2626" w:rsidP="00CA2626">
      <w:pPr>
        <w:widowControl w:val="0"/>
        <w:autoSpaceDE w:val="0"/>
        <w:spacing w:after="0" w:line="240" w:lineRule="auto"/>
        <w:ind w:firstLine="851"/>
        <w:jc w:val="both"/>
        <w:rPr>
          <w:rFonts w:ascii="Arial" w:hAnsi="Arial" w:cs="Arial"/>
          <w:sz w:val="24"/>
          <w:szCs w:val="24"/>
        </w:rPr>
      </w:pPr>
      <w:r w:rsidRPr="001F2E28">
        <w:rPr>
          <w:rFonts w:ascii="Arial" w:hAnsi="Arial" w:cs="Arial"/>
          <w:sz w:val="24"/>
          <w:szCs w:val="24"/>
        </w:rPr>
        <w:t xml:space="preserve">2) собственноручно заполненную и подписанную </w:t>
      </w:r>
      <w:hyperlink w:anchor="Par190" w:history="1">
        <w:r w:rsidRPr="001F2E28">
          <w:rPr>
            <w:rStyle w:val="a7"/>
            <w:rFonts w:ascii="Arial" w:hAnsi="Arial" w:cs="Arial"/>
            <w:sz w:val="24"/>
            <w:szCs w:val="24"/>
            <w:u w:val="none"/>
          </w:rPr>
          <w:t>анкету</w:t>
        </w:r>
      </w:hyperlink>
      <w:r w:rsidRPr="001F2E28">
        <w:rPr>
          <w:rFonts w:ascii="Arial" w:hAnsi="Arial" w:cs="Arial"/>
          <w:sz w:val="24"/>
          <w:szCs w:val="24"/>
        </w:rPr>
        <w:t xml:space="preserve"> установленной формы (приложение № 2 к настоящему Порядку);</w:t>
      </w:r>
    </w:p>
    <w:p w:rsidR="00CA2626" w:rsidRPr="001F2E28" w:rsidRDefault="00CA2626" w:rsidP="00CA2626">
      <w:pPr>
        <w:widowControl w:val="0"/>
        <w:autoSpaceDE w:val="0"/>
        <w:spacing w:after="0" w:line="240" w:lineRule="auto"/>
        <w:ind w:firstLine="851"/>
        <w:jc w:val="both"/>
        <w:rPr>
          <w:rFonts w:ascii="Arial" w:hAnsi="Arial" w:cs="Arial"/>
          <w:sz w:val="24"/>
          <w:szCs w:val="24"/>
        </w:rPr>
      </w:pPr>
      <w:r w:rsidRPr="001F2E28">
        <w:rPr>
          <w:rFonts w:ascii="Arial" w:hAnsi="Arial" w:cs="Arial"/>
          <w:sz w:val="24"/>
          <w:szCs w:val="24"/>
        </w:rPr>
        <w:t>3) паспорт гражданина Российской Федерации и его копию;</w:t>
      </w:r>
    </w:p>
    <w:p w:rsidR="00CA2626" w:rsidRPr="001F2E28" w:rsidRDefault="00CA2626" w:rsidP="00CA2626">
      <w:pPr>
        <w:widowControl w:val="0"/>
        <w:autoSpaceDE w:val="0"/>
        <w:spacing w:after="0" w:line="240" w:lineRule="auto"/>
        <w:ind w:firstLine="851"/>
        <w:jc w:val="both"/>
        <w:rPr>
          <w:rFonts w:ascii="Arial" w:hAnsi="Arial" w:cs="Arial"/>
          <w:sz w:val="24"/>
          <w:szCs w:val="24"/>
        </w:rPr>
      </w:pPr>
      <w:r w:rsidRPr="001F2E28">
        <w:rPr>
          <w:rFonts w:ascii="Arial" w:hAnsi="Arial" w:cs="Arial"/>
          <w:sz w:val="24"/>
          <w:szCs w:val="24"/>
        </w:rPr>
        <w:t>4) две цветные фотографии размером 3 x 4;</w:t>
      </w:r>
    </w:p>
    <w:p w:rsidR="00CA2626" w:rsidRPr="001F2E28" w:rsidRDefault="00CA2626" w:rsidP="00CA2626">
      <w:pPr>
        <w:widowControl w:val="0"/>
        <w:autoSpaceDE w:val="0"/>
        <w:spacing w:after="0" w:line="240" w:lineRule="auto"/>
        <w:ind w:firstLine="851"/>
        <w:jc w:val="both"/>
        <w:rPr>
          <w:rFonts w:ascii="Arial" w:hAnsi="Arial" w:cs="Arial"/>
          <w:sz w:val="24"/>
          <w:szCs w:val="24"/>
        </w:rPr>
      </w:pPr>
      <w:r w:rsidRPr="001F2E28">
        <w:rPr>
          <w:rFonts w:ascii="Arial" w:hAnsi="Arial" w:cs="Arial"/>
          <w:sz w:val="24"/>
          <w:szCs w:val="24"/>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CA2626" w:rsidRPr="001F2E28" w:rsidRDefault="00CA2626" w:rsidP="00CA2626">
      <w:pPr>
        <w:widowControl w:val="0"/>
        <w:autoSpaceDE w:val="0"/>
        <w:spacing w:after="0" w:line="240" w:lineRule="auto"/>
        <w:ind w:firstLine="851"/>
        <w:jc w:val="both"/>
        <w:rPr>
          <w:rFonts w:ascii="Arial" w:hAnsi="Arial" w:cs="Arial"/>
          <w:sz w:val="24"/>
          <w:szCs w:val="24"/>
        </w:rPr>
      </w:pPr>
      <w:r w:rsidRPr="001F2E28">
        <w:rPr>
          <w:rFonts w:ascii="Arial" w:hAnsi="Arial" w:cs="Arial"/>
          <w:sz w:val="24"/>
          <w:szCs w:val="24"/>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CA2626" w:rsidRPr="001F2E28" w:rsidRDefault="00CA2626" w:rsidP="00CA2626">
      <w:pPr>
        <w:widowControl w:val="0"/>
        <w:autoSpaceDE w:val="0"/>
        <w:spacing w:after="0" w:line="240" w:lineRule="auto"/>
        <w:ind w:firstLine="851"/>
        <w:jc w:val="both"/>
        <w:rPr>
          <w:rFonts w:ascii="Arial" w:hAnsi="Arial" w:cs="Arial"/>
          <w:sz w:val="24"/>
          <w:szCs w:val="24"/>
        </w:rPr>
      </w:pPr>
      <w:r w:rsidRPr="001F2E28">
        <w:rPr>
          <w:rFonts w:ascii="Arial" w:hAnsi="Arial" w:cs="Arial"/>
          <w:sz w:val="24"/>
          <w:szCs w:val="24"/>
        </w:rPr>
        <w:t>7) страховое свидетельство обязательного пенсионного страхования и его копию;</w:t>
      </w:r>
    </w:p>
    <w:p w:rsidR="00CA2626" w:rsidRPr="001F2E28" w:rsidRDefault="00CA2626" w:rsidP="00CA2626">
      <w:pPr>
        <w:widowControl w:val="0"/>
        <w:autoSpaceDE w:val="0"/>
        <w:spacing w:after="0" w:line="240" w:lineRule="auto"/>
        <w:ind w:firstLine="851"/>
        <w:jc w:val="both"/>
        <w:rPr>
          <w:rFonts w:ascii="Arial" w:hAnsi="Arial" w:cs="Arial"/>
          <w:sz w:val="24"/>
          <w:szCs w:val="24"/>
        </w:rPr>
      </w:pPr>
      <w:r w:rsidRPr="001F2E28">
        <w:rPr>
          <w:rFonts w:ascii="Arial" w:hAnsi="Arial" w:cs="Arial"/>
          <w:sz w:val="24"/>
          <w:szCs w:val="24"/>
        </w:rPr>
        <w:lastRenderedPageBreak/>
        <w:t>8) свидетельство о постановке на учет в налоговом органе по месту жительства на территории Российской Федерации и его копию;</w:t>
      </w:r>
    </w:p>
    <w:p w:rsidR="00CA2626" w:rsidRPr="001F2E28" w:rsidRDefault="00CA2626" w:rsidP="00CA2626">
      <w:pPr>
        <w:widowControl w:val="0"/>
        <w:autoSpaceDE w:val="0"/>
        <w:spacing w:after="0" w:line="240" w:lineRule="auto"/>
        <w:ind w:firstLine="851"/>
        <w:jc w:val="both"/>
        <w:rPr>
          <w:rFonts w:ascii="Arial" w:hAnsi="Arial" w:cs="Arial"/>
          <w:sz w:val="24"/>
          <w:szCs w:val="24"/>
        </w:rPr>
      </w:pPr>
      <w:r w:rsidRPr="001F2E28">
        <w:rPr>
          <w:rFonts w:ascii="Arial" w:hAnsi="Arial" w:cs="Arial"/>
          <w:sz w:val="24"/>
          <w:szCs w:val="24"/>
        </w:rPr>
        <w:t>9) документы воинского учета - для военнообязанных, и их копию;</w:t>
      </w:r>
    </w:p>
    <w:p w:rsidR="00CA2626" w:rsidRPr="001F2E28" w:rsidRDefault="00CA2626" w:rsidP="00CA2626">
      <w:pPr>
        <w:widowControl w:val="0"/>
        <w:autoSpaceDE w:val="0"/>
        <w:spacing w:after="0" w:line="240" w:lineRule="auto"/>
        <w:ind w:firstLine="851"/>
        <w:jc w:val="both"/>
        <w:rPr>
          <w:rStyle w:val="1"/>
          <w:rFonts w:ascii="Arial" w:hAnsi="Arial" w:cs="Arial"/>
          <w:color w:val="000000"/>
          <w:sz w:val="24"/>
          <w:szCs w:val="24"/>
        </w:rPr>
      </w:pPr>
      <w:r w:rsidRPr="001F2E28">
        <w:rPr>
          <w:rStyle w:val="1"/>
          <w:rFonts w:ascii="Arial" w:hAnsi="Arial" w:cs="Arial"/>
          <w:color w:val="000000"/>
          <w:sz w:val="24"/>
          <w:szCs w:val="24"/>
        </w:rPr>
        <w:t>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rsidR="00CA2626" w:rsidRPr="001F2E28" w:rsidRDefault="00CA2626" w:rsidP="00CA2626">
      <w:pPr>
        <w:widowControl w:val="0"/>
        <w:autoSpaceDE w:val="0"/>
        <w:spacing w:after="0" w:line="240" w:lineRule="auto"/>
        <w:ind w:firstLine="851"/>
        <w:jc w:val="both"/>
        <w:rPr>
          <w:rStyle w:val="10"/>
          <w:rFonts w:ascii="Arial" w:hAnsi="Arial" w:cs="Arial"/>
        </w:rPr>
      </w:pPr>
      <w:r w:rsidRPr="001F2E28">
        <w:rPr>
          <w:rStyle w:val="1"/>
          <w:rFonts w:ascii="Arial" w:hAnsi="Arial" w:cs="Arial"/>
          <w:color w:val="000000"/>
          <w:sz w:val="24"/>
          <w:szCs w:val="24"/>
        </w:rPr>
        <w:t>сведения о доходах, расходах, об имуществе и обязательствах имущественного характера представляется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w:t>
      </w:r>
      <w:r w:rsidRPr="001F2E28">
        <w:rPr>
          <w:rStyle w:val="1"/>
          <w:rFonts w:ascii="Arial" w:hAnsi="Arial" w:cs="Arial"/>
          <w:color w:val="000000"/>
          <w:sz w:val="24"/>
          <w:szCs w:val="24"/>
        </w:rPr>
        <w:softHyphen/>
        <w:t xml:space="preserve"> телекоммуникационной сети «Интернет»</w:t>
      </w:r>
      <w:r w:rsidRPr="001F2E28">
        <w:rPr>
          <w:rFonts w:ascii="Arial" w:hAnsi="Arial" w:cs="Arial"/>
          <w:sz w:val="24"/>
          <w:szCs w:val="24"/>
        </w:rPr>
        <w:t>;</w:t>
      </w:r>
      <w:r w:rsidRPr="001F2E28">
        <w:rPr>
          <w:rStyle w:val="10"/>
          <w:rFonts w:ascii="Arial" w:hAnsi="Arial" w:cs="Arial"/>
        </w:rPr>
        <w:t xml:space="preserve"> </w:t>
      </w:r>
    </w:p>
    <w:p w:rsidR="00CA2626" w:rsidRPr="001F2E28" w:rsidRDefault="00CA2626" w:rsidP="00CA2626">
      <w:pPr>
        <w:widowControl w:val="0"/>
        <w:autoSpaceDE w:val="0"/>
        <w:spacing w:after="0" w:line="240" w:lineRule="auto"/>
        <w:ind w:firstLine="851"/>
        <w:jc w:val="both"/>
        <w:rPr>
          <w:rStyle w:val="10"/>
          <w:rFonts w:ascii="Arial" w:hAnsi="Arial" w:cs="Arial"/>
        </w:rPr>
      </w:pPr>
      <w:r w:rsidRPr="001F2E28">
        <w:rPr>
          <w:rStyle w:val="10"/>
          <w:rFonts w:ascii="Arial" w:hAnsi="Arial" w:cs="Arial"/>
        </w:rPr>
        <w:t xml:space="preserve">11) 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по форме утвержденной Указом Президента Российской Федерации от 10 декабря 2020 г. № 778 «О мерах по реализации отдельных, положении Федерального закона «О цифровых финансовых активах, цифровой валюте и о внесении изменений в отдельные законодательные акты Российской Федерации; </w:t>
      </w:r>
    </w:p>
    <w:p w:rsidR="00CA2626" w:rsidRPr="001F2E28" w:rsidRDefault="00CA2626" w:rsidP="00CA2626">
      <w:pPr>
        <w:widowControl w:val="0"/>
        <w:autoSpaceDE w:val="0"/>
        <w:spacing w:after="0" w:line="240" w:lineRule="auto"/>
        <w:ind w:firstLine="851"/>
        <w:jc w:val="both"/>
        <w:rPr>
          <w:rFonts w:ascii="Arial" w:hAnsi="Arial" w:cs="Arial"/>
          <w:sz w:val="24"/>
          <w:szCs w:val="24"/>
        </w:rPr>
      </w:pPr>
      <w:r w:rsidRPr="001F2E28">
        <w:rPr>
          <w:rStyle w:val="10"/>
          <w:rFonts w:ascii="Arial" w:hAnsi="Arial" w:cs="Arial"/>
        </w:rPr>
        <w:t xml:space="preserve">12) </w:t>
      </w:r>
      <w:r w:rsidRPr="001F2E28">
        <w:rPr>
          <w:rFonts w:ascii="Arial" w:hAnsi="Arial" w:cs="Arial"/>
          <w:sz w:val="24"/>
          <w:szCs w:val="24"/>
        </w:rPr>
        <w:t xml:space="preserve">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w:t>
      </w:r>
    </w:p>
    <w:p w:rsidR="00CA2626" w:rsidRPr="001F2E28" w:rsidRDefault="00CA2626" w:rsidP="00CA2626">
      <w:pPr>
        <w:widowControl w:val="0"/>
        <w:autoSpaceDE w:val="0"/>
        <w:spacing w:after="0" w:line="240" w:lineRule="auto"/>
        <w:ind w:firstLine="851"/>
        <w:jc w:val="both"/>
        <w:rPr>
          <w:rFonts w:ascii="Arial" w:hAnsi="Arial" w:cs="Arial"/>
          <w:sz w:val="24"/>
          <w:szCs w:val="24"/>
        </w:rPr>
      </w:pPr>
      <w:r w:rsidRPr="001F2E28">
        <w:rPr>
          <w:rFonts w:ascii="Arial" w:hAnsi="Arial" w:cs="Arial"/>
          <w:sz w:val="24"/>
          <w:szCs w:val="24"/>
        </w:rPr>
        <w:t>13) Документы, подтверждающие наличие (отсутствие) судимости</w:t>
      </w:r>
    </w:p>
    <w:p w:rsidR="00CA2626" w:rsidRPr="001F2E28" w:rsidRDefault="00CA2626" w:rsidP="00CA2626">
      <w:pPr>
        <w:widowControl w:val="0"/>
        <w:autoSpaceDE w:val="0"/>
        <w:spacing w:after="0" w:line="240" w:lineRule="auto"/>
        <w:ind w:firstLine="851"/>
        <w:jc w:val="both"/>
        <w:rPr>
          <w:rFonts w:ascii="Arial" w:hAnsi="Arial" w:cs="Arial"/>
          <w:sz w:val="24"/>
          <w:szCs w:val="24"/>
        </w:rPr>
      </w:pPr>
      <w:r w:rsidRPr="001F2E28">
        <w:rPr>
          <w:rFonts w:ascii="Arial" w:hAnsi="Arial" w:cs="Arial"/>
          <w:sz w:val="24"/>
          <w:szCs w:val="24"/>
        </w:rPr>
        <w:t>14) Письменное согласие на обработку персональных данных (приложение № 3 к настоящему Порядку).</w:t>
      </w:r>
    </w:p>
    <w:p w:rsidR="00CA2626" w:rsidRPr="001F2E28" w:rsidRDefault="00CA2626" w:rsidP="00CA2626">
      <w:pPr>
        <w:pStyle w:val="a3"/>
        <w:spacing w:line="322" w:lineRule="exact"/>
        <w:ind w:left="20" w:right="20" w:firstLine="851"/>
        <w:jc w:val="both"/>
        <w:rPr>
          <w:rStyle w:val="1"/>
          <w:rFonts w:ascii="Arial" w:hAnsi="Arial" w:cs="Arial"/>
          <w:color w:val="000000"/>
          <w:sz w:val="24"/>
          <w:szCs w:val="24"/>
        </w:rPr>
      </w:pPr>
      <w:r w:rsidRPr="001F2E28">
        <w:rPr>
          <w:rFonts w:ascii="Arial" w:hAnsi="Arial" w:cs="Arial"/>
          <w:sz w:val="24"/>
          <w:szCs w:val="24"/>
        </w:rPr>
        <w:t>3.4</w:t>
      </w:r>
      <w:r w:rsidRPr="001F2E28">
        <w:rPr>
          <w:rStyle w:val="1"/>
          <w:rFonts w:ascii="Arial" w:hAnsi="Arial" w:cs="Arial"/>
          <w:color w:val="000000"/>
          <w:sz w:val="24"/>
          <w:szCs w:val="24"/>
        </w:rPr>
        <w:t>. Дополнительно к вышеперечисленным документам кандидатом в конкурсную комиссию могут быть представлены:</w:t>
      </w:r>
    </w:p>
    <w:p w:rsidR="00CA2626" w:rsidRPr="001F2E28" w:rsidRDefault="00E721AF" w:rsidP="00E721AF">
      <w:pPr>
        <w:pStyle w:val="a3"/>
        <w:widowControl w:val="0"/>
        <w:tabs>
          <w:tab w:val="left" w:pos="420"/>
        </w:tabs>
        <w:spacing w:after="0" w:line="322" w:lineRule="exact"/>
        <w:ind w:right="20" w:firstLine="851"/>
        <w:jc w:val="both"/>
        <w:rPr>
          <w:rStyle w:val="1"/>
          <w:rFonts w:ascii="Arial" w:hAnsi="Arial" w:cs="Arial"/>
          <w:color w:val="000000"/>
          <w:sz w:val="24"/>
          <w:szCs w:val="24"/>
        </w:rPr>
      </w:pPr>
      <w:r w:rsidRPr="001F2E28">
        <w:rPr>
          <w:rStyle w:val="1"/>
          <w:rFonts w:ascii="Arial" w:hAnsi="Arial" w:cs="Arial"/>
          <w:color w:val="000000"/>
          <w:sz w:val="24"/>
          <w:szCs w:val="24"/>
        </w:rPr>
        <w:t>1)</w:t>
      </w:r>
      <w:r w:rsidR="00CA2626" w:rsidRPr="001F2E28">
        <w:rPr>
          <w:rStyle w:val="1"/>
          <w:rFonts w:ascii="Arial" w:hAnsi="Arial" w:cs="Arial"/>
          <w:color w:val="000000"/>
          <w:sz w:val="24"/>
          <w:szCs w:val="24"/>
        </w:rPr>
        <w:t xml:space="preserve"> документы, подтверждающие принадлежность к политической партии, иному общественному объединению;</w:t>
      </w:r>
    </w:p>
    <w:p w:rsidR="00CA2626" w:rsidRPr="001F2E28" w:rsidRDefault="00E721AF" w:rsidP="00E721AF">
      <w:pPr>
        <w:pStyle w:val="a3"/>
        <w:widowControl w:val="0"/>
        <w:tabs>
          <w:tab w:val="left" w:pos="420"/>
        </w:tabs>
        <w:spacing w:after="0" w:line="322" w:lineRule="exact"/>
        <w:ind w:right="20" w:firstLine="851"/>
        <w:jc w:val="both"/>
        <w:rPr>
          <w:rStyle w:val="1"/>
          <w:rFonts w:ascii="Arial" w:hAnsi="Arial" w:cs="Arial"/>
          <w:color w:val="000000"/>
          <w:sz w:val="24"/>
          <w:szCs w:val="24"/>
        </w:rPr>
      </w:pPr>
      <w:r w:rsidRPr="001F2E28">
        <w:rPr>
          <w:rStyle w:val="1"/>
          <w:rFonts w:ascii="Arial" w:hAnsi="Arial" w:cs="Arial"/>
          <w:color w:val="000000"/>
          <w:sz w:val="24"/>
          <w:szCs w:val="24"/>
        </w:rPr>
        <w:t>2)</w:t>
      </w:r>
      <w:r w:rsidR="00CA2626" w:rsidRPr="001F2E28">
        <w:rPr>
          <w:rStyle w:val="1"/>
          <w:rFonts w:ascii="Arial" w:hAnsi="Arial" w:cs="Arial"/>
          <w:color w:val="000000"/>
          <w:sz w:val="24"/>
          <w:szCs w:val="24"/>
        </w:rPr>
        <w:t xml:space="preserve"> документы в поддержку избрания его Главой </w:t>
      </w:r>
      <w:r w:rsidR="00F5738F" w:rsidRPr="001F2E28">
        <w:rPr>
          <w:rStyle w:val="1"/>
          <w:rFonts w:ascii="Arial" w:hAnsi="Arial" w:cs="Arial"/>
          <w:color w:val="000000"/>
          <w:sz w:val="24"/>
          <w:szCs w:val="24"/>
        </w:rPr>
        <w:t>Русановского</w:t>
      </w:r>
      <w:r w:rsidRPr="001F2E28">
        <w:rPr>
          <w:rStyle w:val="1"/>
          <w:rFonts w:ascii="Arial" w:hAnsi="Arial" w:cs="Arial"/>
          <w:color w:val="000000"/>
          <w:sz w:val="24"/>
          <w:szCs w:val="24"/>
        </w:rPr>
        <w:t xml:space="preserve"> сельсовета Черемисиновского</w:t>
      </w:r>
      <w:r w:rsidR="00CA2626" w:rsidRPr="001F2E28">
        <w:rPr>
          <w:rStyle w:val="1"/>
          <w:rFonts w:ascii="Arial" w:hAnsi="Arial" w:cs="Arial"/>
          <w:color w:val="000000"/>
          <w:sz w:val="24"/>
          <w:szCs w:val="24"/>
        </w:rPr>
        <w:t xml:space="preserve"> района</w:t>
      </w:r>
      <w:r w:rsidR="00CA2626" w:rsidRPr="001F2E28">
        <w:rPr>
          <w:rFonts w:ascii="Arial" w:hAnsi="Arial" w:cs="Arial"/>
          <w:sz w:val="24"/>
          <w:szCs w:val="24"/>
        </w:rPr>
        <w:t xml:space="preserve"> </w:t>
      </w:r>
      <w:r w:rsidR="00CA2626" w:rsidRPr="001F2E28">
        <w:rPr>
          <w:rStyle w:val="1"/>
          <w:rFonts w:ascii="Arial" w:hAnsi="Arial" w:cs="Arial"/>
          <w:color w:val="000000"/>
          <w:sz w:val="24"/>
          <w:szCs w:val="24"/>
        </w:rPr>
        <w:t>(в том числе от общественных объединений, политических партий, собраний</w:t>
      </w:r>
      <w:r w:rsidR="00CA2626" w:rsidRPr="001F2E28">
        <w:rPr>
          <w:rFonts w:ascii="Arial" w:hAnsi="Arial" w:cs="Arial"/>
          <w:sz w:val="24"/>
          <w:szCs w:val="24"/>
        </w:rPr>
        <w:t xml:space="preserve"> </w:t>
      </w:r>
      <w:r w:rsidR="00CA2626" w:rsidRPr="001F2E28">
        <w:rPr>
          <w:rStyle w:val="1"/>
          <w:rFonts w:ascii="Arial" w:hAnsi="Arial" w:cs="Arial"/>
          <w:color w:val="000000"/>
          <w:sz w:val="24"/>
          <w:szCs w:val="24"/>
        </w:rPr>
        <w:t>граждан), заверенные в установленном действующим законодательством порядке;</w:t>
      </w:r>
    </w:p>
    <w:p w:rsidR="00CA2626" w:rsidRPr="001F2E28" w:rsidRDefault="00E721AF" w:rsidP="00E721AF">
      <w:pPr>
        <w:pStyle w:val="a3"/>
        <w:widowControl w:val="0"/>
        <w:tabs>
          <w:tab w:val="left" w:pos="440"/>
        </w:tabs>
        <w:spacing w:after="0" w:line="322" w:lineRule="exact"/>
        <w:ind w:right="20" w:firstLine="851"/>
        <w:jc w:val="both"/>
        <w:rPr>
          <w:rStyle w:val="1"/>
          <w:rFonts w:ascii="Arial" w:hAnsi="Arial" w:cs="Arial"/>
          <w:color w:val="000000"/>
          <w:sz w:val="24"/>
          <w:szCs w:val="24"/>
        </w:rPr>
      </w:pPr>
      <w:r w:rsidRPr="001F2E28">
        <w:rPr>
          <w:rStyle w:val="1"/>
          <w:rFonts w:ascii="Arial" w:hAnsi="Arial" w:cs="Arial"/>
          <w:color w:val="000000"/>
          <w:sz w:val="24"/>
          <w:szCs w:val="24"/>
        </w:rPr>
        <w:t>3)</w:t>
      </w:r>
      <w:r w:rsidR="00CA2626" w:rsidRPr="001F2E28">
        <w:rPr>
          <w:rStyle w:val="1"/>
          <w:rFonts w:ascii="Arial" w:hAnsi="Arial" w:cs="Arial"/>
          <w:color w:val="000000"/>
          <w:sz w:val="24"/>
          <w:szCs w:val="24"/>
        </w:rPr>
        <w:t xml:space="preserve">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w:t>
      </w:r>
    </w:p>
    <w:p w:rsidR="00CA2626" w:rsidRPr="001F2E28" w:rsidRDefault="00E721AF" w:rsidP="00E721AF">
      <w:pPr>
        <w:pStyle w:val="a3"/>
        <w:widowControl w:val="0"/>
        <w:tabs>
          <w:tab w:val="left" w:pos="440"/>
        </w:tabs>
        <w:spacing w:after="0" w:line="322" w:lineRule="exact"/>
        <w:ind w:firstLine="851"/>
        <w:jc w:val="both"/>
        <w:rPr>
          <w:rStyle w:val="1"/>
          <w:rFonts w:ascii="Arial" w:hAnsi="Arial" w:cs="Arial"/>
          <w:color w:val="000000"/>
          <w:sz w:val="24"/>
          <w:szCs w:val="24"/>
        </w:rPr>
      </w:pPr>
      <w:r w:rsidRPr="001F2E28">
        <w:rPr>
          <w:rStyle w:val="1"/>
          <w:rFonts w:ascii="Arial" w:hAnsi="Arial" w:cs="Arial"/>
          <w:color w:val="000000"/>
          <w:sz w:val="24"/>
          <w:szCs w:val="24"/>
        </w:rPr>
        <w:t>4)</w:t>
      </w:r>
      <w:r w:rsidR="00CA2626" w:rsidRPr="001F2E28">
        <w:rPr>
          <w:rStyle w:val="1"/>
          <w:rFonts w:ascii="Arial" w:hAnsi="Arial" w:cs="Arial"/>
          <w:color w:val="000000"/>
          <w:sz w:val="24"/>
          <w:szCs w:val="24"/>
        </w:rPr>
        <w:t xml:space="preserve"> информация о видении социально-экономического развития территории;</w:t>
      </w:r>
    </w:p>
    <w:p w:rsidR="00CA2626" w:rsidRPr="001F2E28" w:rsidRDefault="00CA2626" w:rsidP="00E721AF">
      <w:pPr>
        <w:pStyle w:val="a3"/>
        <w:widowControl w:val="0"/>
        <w:spacing w:after="0" w:line="322" w:lineRule="exact"/>
        <w:ind w:firstLine="851"/>
        <w:jc w:val="both"/>
        <w:rPr>
          <w:rFonts w:ascii="Arial" w:hAnsi="Arial" w:cs="Arial"/>
          <w:sz w:val="24"/>
          <w:szCs w:val="24"/>
        </w:rPr>
      </w:pPr>
      <w:r w:rsidRPr="001F2E28">
        <w:rPr>
          <w:rStyle w:val="1"/>
          <w:rFonts w:ascii="Arial" w:hAnsi="Arial" w:cs="Arial"/>
          <w:color w:val="000000"/>
          <w:sz w:val="24"/>
          <w:szCs w:val="24"/>
        </w:rPr>
        <w:t xml:space="preserve">5) иные документы, характеризующие его профессиональную </w:t>
      </w:r>
      <w:r w:rsidRPr="001F2E28">
        <w:rPr>
          <w:rStyle w:val="1"/>
          <w:rFonts w:ascii="Arial" w:hAnsi="Arial" w:cs="Arial"/>
          <w:color w:val="000000"/>
          <w:sz w:val="24"/>
          <w:szCs w:val="24"/>
        </w:rPr>
        <w:lastRenderedPageBreak/>
        <w:t>подготовку</w:t>
      </w:r>
      <w:r w:rsidRPr="001F2E28">
        <w:rPr>
          <w:rFonts w:ascii="Arial" w:hAnsi="Arial" w:cs="Arial"/>
          <w:sz w:val="24"/>
          <w:szCs w:val="24"/>
        </w:rPr>
        <w:t>.</w:t>
      </w:r>
    </w:p>
    <w:p w:rsidR="00CA2626" w:rsidRPr="001F2E28" w:rsidRDefault="00CA2626" w:rsidP="00E721AF">
      <w:pPr>
        <w:pStyle w:val="a3"/>
        <w:widowControl w:val="0"/>
        <w:spacing w:after="0" w:line="322" w:lineRule="exact"/>
        <w:ind w:firstLine="851"/>
        <w:jc w:val="both"/>
        <w:rPr>
          <w:rFonts w:ascii="Arial" w:hAnsi="Arial" w:cs="Arial"/>
          <w:sz w:val="24"/>
          <w:szCs w:val="24"/>
        </w:rPr>
      </w:pPr>
      <w:r w:rsidRPr="001F2E28">
        <w:rPr>
          <w:rFonts w:ascii="Arial" w:hAnsi="Arial" w:cs="Arial"/>
          <w:sz w:val="24"/>
          <w:szCs w:val="24"/>
        </w:rPr>
        <w:t>3.5. Документы для участия в конкурсе представляются в конкурсную комиссию кандидатами лично в течение 35 (тридцати пяти) календарных дней со дня, следующего за днем официального опубликования решения о проведении конкурса.</w:t>
      </w:r>
    </w:p>
    <w:p w:rsidR="00CA2626" w:rsidRPr="001F2E28" w:rsidRDefault="00CA2626" w:rsidP="00CA2626">
      <w:pPr>
        <w:autoSpaceDE w:val="0"/>
        <w:spacing w:after="0" w:line="240" w:lineRule="auto"/>
        <w:ind w:firstLine="851"/>
        <w:jc w:val="both"/>
        <w:rPr>
          <w:rFonts w:ascii="Arial" w:hAnsi="Arial" w:cs="Arial"/>
          <w:sz w:val="24"/>
          <w:szCs w:val="24"/>
        </w:rPr>
      </w:pPr>
      <w:bookmarkStart w:id="6" w:name="Par70"/>
      <w:bookmarkEnd w:id="6"/>
      <w:r w:rsidRPr="001F2E28">
        <w:rPr>
          <w:rFonts w:ascii="Arial" w:hAnsi="Arial" w:cs="Arial"/>
          <w:sz w:val="24"/>
          <w:szCs w:val="24"/>
        </w:rPr>
        <w:t>3.6. Гражданин не допускается к участию в конкурсе в случаях:</w:t>
      </w:r>
    </w:p>
    <w:p w:rsidR="00CA2626" w:rsidRPr="001F2E28" w:rsidRDefault="00CA2626" w:rsidP="00CA2626">
      <w:pPr>
        <w:autoSpaceDE w:val="0"/>
        <w:spacing w:after="0" w:line="240" w:lineRule="auto"/>
        <w:ind w:firstLine="851"/>
        <w:jc w:val="both"/>
        <w:rPr>
          <w:rFonts w:ascii="Arial" w:hAnsi="Arial" w:cs="Arial"/>
          <w:sz w:val="24"/>
          <w:szCs w:val="24"/>
        </w:rPr>
      </w:pPr>
      <w:r w:rsidRPr="001F2E28">
        <w:rPr>
          <w:rFonts w:ascii="Arial" w:hAnsi="Arial" w:cs="Arial"/>
          <w:sz w:val="24"/>
          <w:szCs w:val="24"/>
        </w:rPr>
        <w:t xml:space="preserve">- несоответствия установленным настоящим Порядком требованиям к кандидатам на должность Главы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w:t>
      </w:r>
    </w:p>
    <w:p w:rsidR="00CA2626" w:rsidRPr="001F2E28" w:rsidRDefault="00CA2626" w:rsidP="00CA2626">
      <w:pPr>
        <w:autoSpaceDE w:val="0"/>
        <w:spacing w:after="0" w:line="240" w:lineRule="auto"/>
        <w:ind w:firstLine="851"/>
        <w:jc w:val="both"/>
        <w:rPr>
          <w:rFonts w:ascii="Arial" w:hAnsi="Arial" w:cs="Arial"/>
          <w:sz w:val="24"/>
          <w:szCs w:val="24"/>
        </w:rPr>
      </w:pPr>
      <w:r w:rsidRPr="001F2E28">
        <w:rPr>
          <w:rFonts w:ascii="Arial" w:hAnsi="Arial" w:cs="Arial"/>
          <w:sz w:val="24"/>
          <w:szCs w:val="24"/>
        </w:rPr>
        <w:t xml:space="preserve">- несвоевременного представления документов, указанных в </w:t>
      </w:r>
      <w:hyperlink w:anchor="Par57" w:history="1">
        <w:r w:rsidRPr="001F2E28">
          <w:rPr>
            <w:rStyle w:val="a7"/>
            <w:rFonts w:ascii="Arial" w:hAnsi="Arial" w:cs="Arial"/>
            <w:color w:val="auto"/>
            <w:sz w:val="24"/>
            <w:szCs w:val="24"/>
            <w:u w:val="none"/>
          </w:rPr>
          <w:t>пунктах 3.3</w:t>
        </w:r>
      </w:hyperlink>
      <w:r w:rsidRPr="001F2E28">
        <w:rPr>
          <w:rFonts w:ascii="Arial" w:hAnsi="Arial" w:cs="Arial"/>
          <w:sz w:val="24"/>
          <w:szCs w:val="24"/>
        </w:rPr>
        <w:t>., раздела 3 настоящего Порядка, и (или) представления их не в полном объеме и (или) с нарушением правил оформления.</w:t>
      </w:r>
    </w:p>
    <w:p w:rsidR="00CA2626" w:rsidRPr="001F2E28" w:rsidRDefault="00CA2626" w:rsidP="00CA2626">
      <w:pPr>
        <w:autoSpaceDE w:val="0"/>
        <w:spacing w:after="0" w:line="240" w:lineRule="auto"/>
        <w:ind w:firstLine="851"/>
        <w:jc w:val="both"/>
        <w:rPr>
          <w:rFonts w:ascii="Arial" w:hAnsi="Arial" w:cs="Arial"/>
          <w:sz w:val="24"/>
          <w:szCs w:val="24"/>
        </w:rPr>
      </w:pPr>
      <w:r w:rsidRPr="001F2E28">
        <w:rPr>
          <w:rFonts w:ascii="Arial" w:hAnsi="Arial" w:cs="Arial"/>
          <w:sz w:val="24"/>
          <w:szCs w:val="24"/>
        </w:rPr>
        <w:t xml:space="preserve">3.7. Отказ в допуске к участию в конкурсе оформляется мотивированным решением конкурсной комиссии. </w:t>
      </w:r>
    </w:p>
    <w:p w:rsidR="00CA2626" w:rsidRPr="001F2E28" w:rsidRDefault="00CA2626" w:rsidP="00CA2626">
      <w:pPr>
        <w:widowControl w:val="0"/>
        <w:autoSpaceDE w:val="0"/>
        <w:spacing w:after="0" w:line="240" w:lineRule="auto"/>
        <w:ind w:firstLine="851"/>
        <w:jc w:val="both"/>
        <w:rPr>
          <w:rFonts w:ascii="Arial" w:hAnsi="Arial" w:cs="Arial"/>
          <w:sz w:val="24"/>
          <w:szCs w:val="24"/>
        </w:rPr>
      </w:pPr>
      <w:r w:rsidRPr="001F2E28">
        <w:rPr>
          <w:rFonts w:ascii="Arial" w:hAnsi="Arial" w:cs="Arial"/>
          <w:sz w:val="24"/>
          <w:szCs w:val="24"/>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CA2626" w:rsidRPr="001F2E28" w:rsidRDefault="00CA2626" w:rsidP="00CA2626">
      <w:pPr>
        <w:spacing w:after="0" w:line="240" w:lineRule="auto"/>
        <w:ind w:firstLine="851"/>
        <w:jc w:val="both"/>
        <w:rPr>
          <w:rFonts w:ascii="Arial" w:hAnsi="Arial" w:cs="Arial"/>
          <w:sz w:val="24"/>
          <w:szCs w:val="24"/>
        </w:rPr>
      </w:pPr>
      <w:r w:rsidRPr="001F2E28">
        <w:rPr>
          <w:rFonts w:ascii="Arial" w:hAnsi="Arial" w:cs="Arial"/>
          <w:sz w:val="24"/>
          <w:szCs w:val="24"/>
        </w:rPr>
        <w:t>3.8.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CA2626" w:rsidRPr="001F2E28" w:rsidRDefault="00CA2626" w:rsidP="00CA2626">
      <w:pPr>
        <w:widowControl w:val="0"/>
        <w:autoSpaceDE w:val="0"/>
        <w:spacing w:after="0" w:line="240" w:lineRule="auto"/>
        <w:ind w:firstLine="539"/>
        <w:jc w:val="both"/>
        <w:rPr>
          <w:rFonts w:ascii="Arial" w:hAnsi="Arial" w:cs="Arial"/>
          <w:sz w:val="24"/>
          <w:szCs w:val="24"/>
        </w:rPr>
      </w:pPr>
    </w:p>
    <w:p w:rsidR="00CA2626" w:rsidRPr="001F2E28" w:rsidRDefault="00CA2626" w:rsidP="00EF26D6">
      <w:pPr>
        <w:autoSpaceDE w:val="0"/>
        <w:spacing w:after="0" w:line="240" w:lineRule="auto"/>
        <w:jc w:val="center"/>
        <w:rPr>
          <w:rFonts w:ascii="Arial" w:hAnsi="Arial" w:cs="Arial"/>
          <w:b/>
          <w:sz w:val="30"/>
          <w:szCs w:val="30"/>
        </w:rPr>
      </w:pPr>
      <w:r w:rsidRPr="001F2E28">
        <w:rPr>
          <w:rFonts w:ascii="Arial" w:hAnsi="Arial" w:cs="Arial"/>
          <w:b/>
          <w:sz w:val="30"/>
          <w:szCs w:val="30"/>
        </w:rPr>
        <w:t>4. Порядок проведения конкурса</w:t>
      </w:r>
    </w:p>
    <w:p w:rsidR="00CA2626" w:rsidRPr="001F2E28" w:rsidRDefault="00CA2626" w:rsidP="00CA2626">
      <w:pPr>
        <w:autoSpaceDE w:val="0"/>
        <w:spacing w:after="0" w:line="240" w:lineRule="auto"/>
        <w:ind w:firstLine="540"/>
        <w:jc w:val="both"/>
        <w:rPr>
          <w:rFonts w:ascii="Arial" w:hAnsi="Arial" w:cs="Arial"/>
          <w:sz w:val="24"/>
          <w:szCs w:val="24"/>
        </w:rPr>
      </w:pPr>
    </w:p>
    <w:p w:rsidR="00CA2626" w:rsidRPr="001F2E28" w:rsidRDefault="00CA2626" w:rsidP="00EF26D6">
      <w:pPr>
        <w:autoSpaceDE w:val="0"/>
        <w:spacing w:after="0" w:line="240" w:lineRule="auto"/>
        <w:ind w:firstLine="851"/>
        <w:jc w:val="both"/>
        <w:rPr>
          <w:rFonts w:ascii="Arial" w:hAnsi="Arial" w:cs="Arial"/>
          <w:sz w:val="24"/>
          <w:szCs w:val="24"/>
        </w:rPr>
      </w:pPr>
      <w:r w:rsidRPr="001F2E28">
        <w:rPr>
          <w:rFonts w:ascii="Arial" w:hAnsi="Arial" w:cs="Arial"/>
          <w:sz w:val="24"/>
          <w:szCs w:val="24"/>
        </w:rPr>
        <w:t>4.1. Условия конкурса, сведения о дате, времени,</w:t>
      </w:r>
      <w:r w:rsidR="001F2E28">
        <w:rPr>
          <w:rFonts w:ascii="Arial" w:hAnsi="Arial" w:cs="Arial"/>
          <w:sz w:val="24"/>
          <w:szCs w:val="24"/>
        </w:rPr>
        <w:t xml:space="preserve"> месте проведения, публикуется </w:t>
      </w:r>
      <w:r w:rsidRPr="001F2E28">
        <w:rPr>
          <w:rFonts w:ascii="Arial" w:hAnsi="Arial" w:cs="Arial"/>
          <w:sz w:val="24"/>
          <w:szCs w:val="24"/>
        </w:rPr>
        <w:t>не позднее чем за 35 календарных дней до дня проведения конкурса в газете «Слово народа».</w:t>
      </w:r>
    </w:p>
    <w:p w:rsidR="00CA2626" w:rsidRPr="001F2E28" w:rsidRDefault="00CA2626" w:rsidP="00EF26D6">
      <w:pPr>
        <w:autoSpaceDE w:val="0"/>
        <w:spacing w:after="0" w:line="240" w:lineRule="auto"/>
        <w:ind w:firstLine="851"/>
        <w:jc w:val="both"/>
        <w:rPr>
          <w:rFonts w:ascii="Arial" w:hAnsi="Arial" w:cs="Arial"/>
          <w:sz w:val="24"/>
          <w:szCs w:val="24"/>
        </w:rPr>
      </w:pPr>
      <w:r w:rsidRPr="001F2E28">
        <w:rPr>
          <w:rFonts w:ascii="Arial" w:hAnsi="Arial" w:cs="Arial"/>
          <w:sz w:val="24"/>
          <w:szCs w:val="24"/>
        </w:rPr>
        <w:t>Конкурс проводится в течение 5 (пяти) дней со дня окончания приема заявлений об участии в конкурсе и соответствующих документов.</w:t>
      </w:r>
    </w:p>
    <w:p w:rsidR="00CA2626" w:rsidRPr="001F2E28" w:rsidRDefault="00CA2626" w:rsidP="00EF26D6">
      <w:pPr>
        <w:autoSpaceDE w:val="0"/>
        <w:spacing w:after="0" w:line="240" w:lineRule="auto"/>
        <w:ind w:firstLine="851"/>
        <w:jc w:val="both"/>
        <w:rPr>
          <w:rFonts w:ascii="Arial" w:hAnsi="Arial" w:cs="Arial"/>
          <w:sz w:val="24"/>
          <w:szCs w:val="24"/>
        </w:rPr>
      </w:pPr>
      <w:r w:rsidRPr="001F2E28">
        <w:rPr>
          <w:rFonts w:ascii="Arial" w:hAnsi="Arial" w:cs="Arial"/>
          <w:sz w:val="24"/>
          <w:szCs w:val="24"/>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CA2626" w:rsidRPr="001F2E28" w:rsidRDefault="00CA2626" w:rsidP="00EF26D6">
      <w:pPr>
        <w:widowControl w:val="0"/>
        <w:autoSpaceDE w:val="0"/>
        <w:spacing w:after="0" w:line="240" w:lineRule="auto"/>
        <w:ind w:firstLine="851"/>
        <w:jc w:val="both"/>
        <w:rPr>
          <w:rFonts w:ascii="Arial" w:hAnsi="Arial" w:cs="Arial"/>
          <w:sz w:val="24"/>
          <w:szCs w:val="24"/>
        </w:rPr>
      </w:pPr>
      <w:r w:rsidRPr="001F2E28">
        <w:rPr>
          <w:rFonts w:ascii="Arial" w:hAnsi="Arial" w:cs="Arial"/>
          <w:sz w:val="24"/>
          <w:szCs w:val="24"/>
        </w:rPr>
        <w:t>4.2. Представленные в конкурсную комиссию документы регистрируются в установленном законодательством порядке.</w:t>
      </w:r>
    </w:p>
    <w:p w:rsidR="00CA2626" w:rsidRPr="001F2E28" w:rsidRDefault="00CA2626" w:rsidP="00EF26D6">
      <w:pPr>
        <w:widowControl w:val="0"/>
        <w:autoSpaceDE w:val="0"/>
        <w:spacing w:after="0" w:line="240" w:lineRule="auto"/>
        <w:ind w:firstLine="851"/>
        <w:jc w:val="both"/>
        <w:rPr>
          <w:rFonts w:ascii="Arial" w:hAnsi="Arial" w:cs="Arial"/>
          <w:sz w:val="24"/>
          <w:szCs w:val="24"/>
        </w:rPr>
      </w:pPr>
      <w:r w:rsidRPr="001F2E28">
        <w:rPr>
          <w:rFonts w:ascii="Arial" w:hAnsi="Arial" w:cs="Arial"/>
          <w:sz w:val="24"/>
          <w:szCs w:val="24"/>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CA2626" w:rsidRPr="001F2E28" w:rsidRDefault="00CA2626" w:rsidP="00EF26D6">
      <w:pPr>
        <w:widowControl w:val="0"/>
        <w:autoSpaceDE w:val="0"/>
        <w:spacing w:after="0" w:line="240" w:lineRule="auto"/>
        <w:ind w:firstLine="851"/>
        <w:jc w:val="both"/>
        <w:rPr>
          <w:rFonts w:ascii="Arial" w:hAnsi="Arial" w:cs="Arial"/>
          <w:sz w:val="24"/>
          <w:szCs w:val="24"/>
        </w:rPr>
      </w:pPr>
      <w:r w:rsidRPr="001F2E28">
        <w:rPr>
          <w:rFonts w:ascii="Arial" w:hAnsi="Arial" w:cs="Arial"/>
          <w:sz w:val="24"/>
          <w:szCs w:val="24"/>
        </w:rPr>
        <w:t xml:space="preserve"> Кандидату на участие в конкурсе выдается подтверждение о приеме документов с указанием перечня документов и даты приема, подписанное членом комиссии, осуществившим прием документов. </w:t>
      </w:r>
    </w:p>
    <w:p w:rsidR="00CA2626" w:rsidRPr="001F2E28" w:rsidRDefault="00CA2626" w:rsidP="00EF26D6">
      <w:pPr>
        <w:tabs>
          <w:tab w:val="left" w:pos="1260"/>
          <w:tab w:val="left" w:pos="1440"/>
        </w:tabs>
        <w:spacing w:after="0" w:line="240" w:lineRule="auto"/>
        <w:ind w:firstLine="851"/>
        <w:jc w:val="both"/>
        <w:rPr>
          <w:rFonts w:ascii="Arial" w:hAnsi="Arial" w:cs="Arial"/>
          <w:sz w:val="24"/>
          <w:szCs w:val="24"/>
        </w:rPr>
      </w:pPr>
      <w:r w:rsidRPr="001F2E28">
        <w:rPr>
          <w:rFonts w:ascii="Arial" w:hAnsi="Arial" w:cs="Arial"/>
          <w:sz w:val="24"/>
          <w:szCs w:val="24"/>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CA2626" w:rsidRPr="001F2E28" w:rsidRDefault="00CA2626" w:rsidP="00EF26D6">
      <w:pPr>
        <w:autoSpaceDE w:val="0"/>
        <w:spacing w:after="0" w:line="240" w:lineRule="auto"/>
        <w:ind w:firstLine="851"/>
        <w:jc w:val="both"/>
        <w:rPr>
          <w:rFonts w:ascii="Arial" w:hAnsi="Arial" w:cs="Arial"/>
          <w:sz w:val="24"/>
          <w:szCs w:val="24"/>
        </w:rPr>
      </w:pPr>
      <w:r w:rsidRPr="001F2E28">
        <w:rPr>
          <w:rFonts w:ascii="Arial" w:hAnsi="Arial" w:cs="Arial"/>
          <w:sz w:val="24"/>
          <w:szCs w:val="24"/>
        </w:rPr>
        <w:t xml:space="preserve">4.3. На основании представленных документов конкурсная комиссия принимает решение о допуске кандидатов либо об отказе в допуске к участию в дальнейшем конкурсном отборе в случаях, предусмотренных </w:t>
      </w:r>
      <w:bookmarkStart w:id="7" w:name="_GoBack"/>
      <w:r w:rsidRPr="001F2E28">
        <w:rPr>
          <w:rFonts w:ascii="Arial" w:hAnsi="Arial" w:cs="Arial"/>
          <w:sz w:val="24"/>
          <w:szCs w:val="24"/>
        </w:rPr>
        <w:fldChar w:fldCharType="begin"/>
      </w:r>
      <w:r w:rsidRPr="001F2E28">
        <w:rPr>
          <w:rFonts w:ascii="Arial" w:hAnsi="Arial" w:cs="Arial"/>
          <w:sz w:val="24"/>
          <w:szCs w:val="24"/>
        </w:rPr>
        <w:instrText xml:space="preserve"> HYPERLI</w:instrText>
      </w:r>
      <w:bookmarkEnd w:id="7"/>
      <w:r w:rsidRPr="001F2E28">
        <w:rPr>
          <w:rFonts w:ascii="Arial" w:hAnsi="Arial" w:cs="Arial"/>
          <w:sz w:val="24"/>
          <w:szCs w:val="24"/>
        </w:rPr>
        <w:instrText>NK  \l "Par70"</w:instrText>
      </w:r>
      <w:r w:rsidRPr="001F2E28">
        <w:rPr>
          <w:rFonts w:ascii="Arial" w:hAnsi="Arial" w:cs="Arial"/>
          <w:sz w:val="24"/>
          <w:szCs w:val="24"/>
        </w:rPr>
        <w:fldChar w:fldCharType="separate"/>
      </w:r>
      <w:r w:rsidRPr="001F2E28">
        <w:rPr>
          <w:rStyle w:val="a7"/>
          <w:rFonts w:ascii="Arial" w:hAnsi="Arial" w:cs="Arial"/>
          <w:color w:val="auto"/>
          <w:sz w:val="24"/>
          <w:szCs w:val="24"/>
          <w:u w:val="none"/>
        </w:rPr>
        <w:t>пунктом 3.7</w:t>
      </w:r>
      <w:r w:rsidRPr="001F2E28">
        <w:rPr>
          <w:rFonts w:ascii="Arial" w:hAnsi="Arial" w:cs="Arial"/>
          <w:sz w:val="24"/>
          <w:szCs w:val="24"/>
        </w:rPr>
        <w:fldChar w:fldCharType="end"/>
      </w:r>
      <w:r w:rsidRPr="001F2E28">
        <w:rPr>
          <w:rFonts w:ascii="Arial" w:hAnsi="Arial" w:cs="Arial"/>
          <w:sz w:val="24"/>
          <w:szCs w:val="24"/>
        </w:rPr>
        <w:t>. настоящего Порядка.</w:t>
      </w:r>
    </w:p>
    <w:p w:rsidR="00CA2626" w:rsidRPr="001F2E28" w:rsidRDefault="00CA2626" w:rsidP="00EF26D6">
      <w:pPr>
        <w:autoSpaceDE w:val="0"/>
        <w:spacing w:after="0" w:line="240" w:lineRule="auto"/>
        <w:ind w:firstLine="851"/>
        <w:jc w:val="both"/>
        <w:rPr>
          <w:rFonts w:ascii="Arial" w:hAnsi="Arial" w:cs="Arial"/>
          <w:sz w:val="24"/>
          <w:szCs w:val="24"/>
        </w:rPr>
      </w:pPr>
      <w:r w:rsidRPr="001F2E28">
        <w:rPr>
          <w:rFonts w:ascii="Arial" w:hAnsi="Arial" w:cs="Arial"/>
          <w:sz w:val="24"/>
          <w:szCs w:val="24"/>
        </w:rPr>
        <w:lastRenderedPageBreak/>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CA2626" w:rsidRPr="001F2E28" w:rsidRDefault="00CA2626" w:rsidP="00EF26D6">
      <w:pPr>
        <w:autoSpaceDE w:val="0"/>
        <w:spacing w:after="0" w:line="240" w:lineRule="auto"/>
        <w:ind w:firstLine="851"/>
        <w:jc w:val="both"/>
        <w:rPr>
          <w:rFonts w:ascii="Arial" w:hAnsi="Arial" w:cs="Arial"/>
          <w:sz w:val="24"/>
          <w:szCs w:val="24"/>
        </w:rPr>
      </w:pPr>
      <w:r w:rsidRPr="001F2E28">
        <w:rPr>
          <w:rFonts w:ascii="Arial" w:hAnsi="Arial" w:cs="Arial"/>
          <w:sz w:val="24"/>
          <w:szCs w:val="24"/>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CA2626" w:rsidRPr="001F2E28" w:rsidRDefault="00CA2626" w:rsidP="00EF26D6">
      <w:pPr>
        <w:autoSpaceDE w:val="0"/>
        <w:spacing w:after="0" w:line="240" w:lineRule="auto"/>
        <w:ind w:firstLine="851"/>
        <w:jc w:val="both"/>
        <w:rPr>
          <w:rFonts w:ascii="Arial" w:hAnsi="Arial" w:cs="Arial"/>
          <w:sz w:val="24"/>
          <w:szCs w:val="24"/>
        </w:rPr>
      </w:pPr>
      <w:r w:rsidRPr="001F2E28">
        <w:rPr>
          <w:rFonts w:ascii="Arial" w:hAnsi="Arial" w:cs="Arial"/>
          <w:sz w:val="24"/>
          <w:szCs w:val="24"/>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CA2626" w:rsidRPr="001F2E28" w:rsidRDefault="00CA2626" w:rsidP="00EF26D6">
      <w:pPr>
        <w:autoSpaceDE w:val="0"/>
        <w:spacing w:after="0" w:line="240" w:lineRule="auto"/>
        <w:ind w:firstLine="851"/>
        <w:jc w:val="both"/>
        <w:rPr>
          <w:rFonts w:ascii="Arial" w:hAnsi="Arial" w:cs="Arial"/>
          <w:sz w:val="24"/>
          <w:szCs w:val="24"/>
        </w:rPr>
      </w:pPr>
      <w:r w:rsidRPr="001F2E28">
        <w:rPr>
          <w:rFonts w:ascii="Arial" w:hAnsi="Arial" w:cs="Arial"/>
          <w:sz w:val="24"/>
          <w:szCs w:val="24"/>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 иным обстоятельствам, по которым можно судить о деловых, профессиональных качествах.</w:t>
      </w:r>
    </w:p>
    <w:p w:rsidR="00CA2626" w:rsidRPr="001F2E28" w:rsidRDefault="00CA2626" w:rsidP="00EF26D6">
      <w:pPr>
        <w:autoSpaceDE w:val="0"/>
        <w:spacing w:after="0" w:line="240" w:lineRule="auto"/>
        <w:ind w:firstLine="851"/>
        <w:jc w:val="both"/>
        <w:rPr>
          <w:rFonts w:ascii="Arial" w:hAnsi="Arial" w:cs="Arial"/>
          <w:sz w:val="24"/>
          <w:szCs w:val="24"/>
        </w:rPr>
      </w:pPr>
      <w:r w:rsidRPr="001F2E28">
        <w:rPr>
          <w:rFonts w:ascii="Arial" w:hAnsi="Arial" w:cs="Arial"/>
          <w:sz w:val="24"/>
          <w:szCs w:val="24"/>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w:anchor="Par355" w:history="1">
        <w:r w:rsidRPr="001F2E28">
          <w:rPr>
            <w:rStyle w:val="a7"/>
            <w:rFonts w:ascii="Arial" w:hAnsi="Arial" w:cs="Arial"/>
            <w:color w:val="auto"/>
            <w:sz w:val="24"/>
            <w:szCs w:val="24"/>
            <w:u w:val="none"/>
          </w:rPr>
          <w:t>бюллетене</w:t>
        </w:r>
      </w:hyperlink>
      <w:r w:rsidRPr="001F2E28">
        <w:rPr>
          <w:rFonts w:ascii="Arial" w:hAnsi="Arial" w:cs="Arial"/>
          <w:sz w:val="24"/>
          <w:szCs w:val="24"/>
        </w:rPr>
        <w:t xml:space="preserve"> (приложение № 4 к настоящему Порядку).</w:t>
      </w:r>
    </w:p>
    <w:p w:rsidR="00CA2626" w:rsidRPr="001F2E28" w:rsidRDefault="00CA2626" w:rsidP="00EF26D6">
      <w:pPr>
        <w:autoSpaceDE w:val="0"/>
        <w:spacing w:after="0" w:line="240" w:lineRule="auto"/>
        <w:ind w:firstLine="851"/>
        <w:jc w:val="both"/>
        <w:rPr>
          <w:rFonts w:ascii="Arial" w:hAnsi="Arial" w:cs="Arial"/>
          <w:sz w:val="24"/>
          <w:szCs w:val="24"/>
        </w:rPr>
      </w:pPr>
      <w:r w:rsidRPr="001F2E28">
        <w:rPr>
          <w:rFonts w:ascii="Arial" w:hAnsi="Arial" w:cs="Arial"/>
          <w:sz w:val="24"/>
          <w:szCs w:val="24"/>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CA2626" w:rsidRPr="001F2E28" w:rsidRDefault="00CA2626" w:rsidP="00EF26D6">
      <w:pPr>
        <w:autoSpaceDE w:val="0"/>
        <w:spacing w:after="0" w:line="240" w:lineRule="auto"/>
        <w:ind w:firstLine="851"/>
        <w:jc w:val="both"/>
        <w:rPr>
          <w:rFonts w:ascii="Arial" w:hAnsi="Arial" w:cs="Arial"/>
          <w:sz w:val="24"/>
          <w:szCs w:val="24"/>
        </w:rPr>
      </w:pPr>
      <w:r w:rsidRPr="001F2E28">
        <w:rPr>
          <w:rFonts w:ascii="Arial" w:hAnsi="Arial" w:cs="Arial"/>
          <w:sz w:val="24"/>
          <w:szCs w:val="24"/>
        </w:rPr>
        <w:t xml:space="preserve"> 4.8. 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w:t>
      </w:r>
    </w:p>
    <w:p w:rsidR="00CA2626" w:rsidRPr="001F2E28" w:rsidRDefault="00CA2626" w:rsidP="00EF26D6">
      <w:pPr>
        <w:widowControl w:val="0"/>
        <w:autoSpaceDE w:val="0"/>
        <w:spacing w:after="0" w:line="240" w:lineRule="auto"/>
        <w:ind w:firstLine="851"/>
        <w:jc w:val="both"/>
        <w:rPr>
          <w:rFonts w:ascii="Arial" w:hAnsi="Arial" w:cs="Arial"/>
          <w:sz w:val="24"/>
          <w:szCs w:val="24"/>
        </w:rPr>
      </w:pPr>
      <w:r w:rsidRPr="001F2E28">
        <w:rPr>
          <w:rFonts w:ascii="Arial" w:hAnsi="Arial" w:cs="Arial"/>
          <w:sz w:val="24"/>
          <w:szCs w:val="24"/>
        </w:rPr>
        <w:t>В итоговом протоколе заседания конкурсной комиссии указывается:</w:t>
      </w:r>
    </w:p>
    <w:p w:rsidR="00CA2626" w:rsidRPr="001F2E28" w:rsidRDefault="00CA2626" w:rsidP="00EF26D6">
      <w:pPr>
        <w:widowControl w:val="0"/>
        <w:autoSpaceDE w:val="0"/>
        <w:spacing w:after="0" w:line="240" w:lineRule="auto"/>
        <w:ind w:firstLine="851"/>
        <w:jc w:val="both"/>
        <w:rPr>
          <w:rFonts w:ascii="Arial" w:hAnsi="Arial" w:cs="Arial"/>
          <w:sz w:val="24"/>
          <w:szCs w:val="24"/>
        </w:rPr>
      </w:pPr>
      <w:r w:rsidRPr="001F2E28">
        <w:rPr>
          <w:rFonts w:ascii="Arial" w:hAnsi="Arial" w:cs="Arial"/>
          <w:sz w:val="24"/>
          <w:szCs w:val="24"/>
        </w:rPr>
        <w:t>- дата и номер протокола;</w:t>
      </w:r>
    </w:p>
    <w:p w:rsidR="00CA2626" w:rsidRPr="001F2E28" w:rsidRDefault="00CA2626" w:rsidP="00EF26D6">
      <w:pPr>
        <w:widowControl w:val="0"/>
        <w:autoSpaceDE w:val="0"/>
        <w:spacing w:after="0" w:line="240" w:lineRule="auto"/>
        <w:ind w:firstLine="851"/>
        <w:jc w:val="both"/>
        <w:rPr>
          <w:rFonts w:ascii="Arial" w:hAnsi="Arial" w:cs="Arial"/>
          <w:sz w:val="24"/>
          <w:szCs w:val="24"/>
        </w:rPr>
      </w:pPr>
      <w:r w:rsidRPr="001F2E28">
        <w:rPr>
          <w:rFonts w:ascii="Arial" w:hAnsi="Arial" w:cs="Arial"/>
          <w:sz w:val="24"/>
          <w:szCs w:val="24"/>
        </w:rPr>
        <w:t>- общее количество членов конкурсной комиссии и число членов конкурсной комиссии, присутствующих на заседании конкурсной комиссии;</w:t>
      </w:r>
    </w:p>
    <w:p w:rsidR="00CA2626" w:rsidRPr="001F2E28" w:rsidRDefault="00CA2626" w:rsidP="00EF26D6">
      <w:pPr>
        <w:widowControl w:val="0"/>
        <w:autoSpaceDE w:val="0"/>
        <w:spacing w:after="0" w:line="240" w:lineRule="auto"/>
        <w:ind w:firstLine="851"/>
        <w:jc w:val="both"/>
        <w:rPr>
          <w:rFonts w:ascii="Arial" w:hAnsi="Arial" w:cs="Arial"/>
          <w:sz w:val="24"/>
          <w:szCs w:val="24"/>
        </w:rPr>
      </w:pPr>
      <w:r w:rsidRPr="001F2E28">
        <w:rPr>
          <w:rFonts w:ascii="Arial" w:hAnsi="Arial" w:cs="Arial"/>
          <w:sz w:val="24"/>
          <w:szCs w:val="24"/>
        </w:rPr>
        <w:t>- число граждан, подавших документы на участие в конкурсе, и их персональные данные;</w:t>
      </w:r>
    </w:p>
    <w:p w:rsidR="00CA2626" w:rsidRPr="001F2E28" w:rsidRDefault="00CA2626" w:rsidP="00EF26D6">
      <w:pPr>
        <w:widowControl w:val="0"/>
        <w:autoSpaceDE w:val="0"/>
        <w:spacing w:after="0" w:line="240" w:lineRule="auto"/>
        <w:ind w:firstLine="851"/>
        <w:jc w:val="both"/>
        <w:rPr>
          <w:rFonts w:ascii="Arial" w:hAnsi="Arial" w:cs="Arial"/>
          <w:sz w:val="24"/>
          <w:szCs w:val="24"/>
        </w:rPr>
      </w:pPr>
      <w:r w:rsidRPr="001F2E28">
        <w:rPr>
          <w:rFonts w:ascii="Arial" w:hAnsi="Arial" w:cs="Arial"/>
          <w:sz w:val="24"/>
          <w:szCs w:val="24"/>
        </w:rPr>
        <w:t>- число граждан, отказавшихся от участия в конкурсе, и их персональные данные;</w:t>
      </w:r>
    </w:p>
    <w:p w:rsidR="00CA2626" w:rsidRPr="001F2E28" w:rsidRDefault="00CA2626" w:rsidP="00EF26D6">
      <w:pPr>
        <w:widowControl w:val="0"/>
        <w:autoSpaceDE w:val="0"/>
        <w:spacing w:after="0" w:line="240" w:lineRule="auto"/>
        <w:ind w:firstLine="851"/>
        <w:jc w:val="both"/>
        <w:rPr>
          <w:rFonts w:ascii="Arial" w:hAnsi="Arial" w:cs="Arial"/>
          <w:sz w:val="24"/>
          <w:szCs w:val="24"/>
        </w:rPr>
      </w:pPr>
      <w:r w:rsidRPr="001F2E28">
        <w:rPr>
          <w:rFonts w:ascii="Arial" w:hAnsi="Arial" w:cs="Arial"/>
          <w:sz w:val="24"/>
          <w:szCs w:val="24"/>
        </w:rPr>
        <w:t>- число граждан, в отношении которых конкурсной комиссией принято решение об отказе в допуске ко второму этапу конкурса, и их персональные данные;</w:t>
      </w:r>
    </w:p>
    <w:p w:rsidR="00CA2626" w:rsidRPr="001F2E28" w:rsidRDefault="00CA2626" w:rsidP="00EF26D6">
      <w:pPr>
        <w:widowControl w:val="0"/>
        <w:autoSpaceDE w:val="0"/>
        <w:spacing w:after="0" w:line="240" w:lineRule="auto"/>
        <w:ind w:firstLine="851"/>
        <w:jc w:val="both"/>
        <w:rPr>
          <w:rFonts w:ascii="Arial" w:hAnsi="Arial" w:cs="Arial"/>
          <w:sz w:val="24"/>
          <w:szCs w:val="24"/>
        </w:rPr>
      </w:pPr>
      <w:r w:rsidRPr="001F2E28">
        <w:rPr>
          <w:rFonts w:ascii="Arial" w:hAnsi="Arial" w:cs="Arial"/>
          <w:sz w:val="24"/>
          <w:szCs w:val="24"/>
        </w:rPr>
        <w:t>- число граждан, не явившихся на заседание конкурсной комиссии для участия во втором этапе конкурса, и их персональные данные;</w:t>
      </w:r>
    </w:p>
    <w:p w:rsidR="00CA2626" w:rsidRPr="001F2E28" w:rsidRDefault="00CA2626" w:rsidP="00EF26D6">
      <w:pPr>
        <w:widowControl w:val="0"/>
        <w:autoSpaceDE w:val="0"/>
        <w:spacing w:after="0" w:line="240" w:lineRule="auto"/>
        <w:ind w:firstLine="851"/>
        <w:jc w:val="both"/>
        <w:rPr>
          <w:rFonts w:ascii="Arial" w:hAnsi="Arial" w:cs="Arial"/>
          <w:sz w:val="24"/>
          <w:szCs w:val="24"/>
        </w:rPr>
      </w:pPr>
      <w:r w:rsidRPr="001F2E28">
        <w:rPr>
          <w:rFonts w:ascii="Arial" w:hAnsi="Arial" w:cs="Arial"/>
          <w:sz w:val="24"/>
          <w:szCs w:val="24"/>
        </w:rPr>
        <w:t>- ход проведения второго этапа конкурса;</w:t>
      </w:r>
    </w:p>
    <w:p w:rsidR="00CA2626" w:rsidRPr="001F2E28" w:rsidRDefault="00CA2626" w:rsidP="00EF26D6">
      <w:pPr>
        <w:widowControl w:val="0"/>
        <w:autoSpaceDE w:val="0"/>
        <w:spacing w:after="0" w:line="240" w:lineRule="auto"/>
        <w:ind w:firstLine="851"/>
        <w:jc w:val="both"/>
        <w:rPr>
          <w:rFonts w:ascii="Arial" w:hAnsi="Arial" w:cs="Arial"/>
          <w:sz w:val="24"/>
          <w:szCs w:val="24"/>
        </w:rPr>
      </w:pPr>
      <w:r w:rsidRPr="001F2E28">
        <w:rPr>
          <w:rFonts w:ascii="Arial" w:hAnsi="Arial" w:cs="Arial"/>
          <w:sz w:val="24"/>
          <w:szCs w:val="24"/>
        </w:rPr>
        <w:t>- содержание обсуждений кандидатур членами конкурсной комиссии;</w:t>
      </w:r>
    </w:p>
    <w:p w:rsidR="00CA2626" w:rsidRPr="001F2E28" w:rsidRDefault="00CA2626" w:rsidP="00EF26D6">
      <w:pPr>
        <w:autoSpaceDE w:val="0"/>
        <w:spacing w:after="0" w:line="240" w:lineRule="auto"/>
        <w:ind w:firstLine="851"/>
        <w:jc w:val="both"/>
        <w:rPr>
          <w:rFonts w:ascii="Arial" w:hAnsi="Arial" w:cs="Arial"/>
          <w:sz w:val="24"/>
          <w:szCs w:val="24"/>
        </w:rPr>
      </w:pPr>
      <w:r w:rsidRPr="001F2E28">
        <w:rPr>
          <w:rFonts w:ascii="Arial" w:hAnsi="Arial" w:cs="Arial"/>
          <w:sz w:val="24"/>
          <w:szCs w:val="24"/>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CA2626" w:rsidRPr="001F2E28" w:rsidRDefault="00CA2626" w:rsidP="00EF26D6">
      <w:pPr>
        <w:autoSpaceDE w:val="0"/>
        <w:spacing w:after="0" w:line="240" w:lineRule="auto"/>
        <w:ind w:firstLine="851"/>
        <w:jc w:val="both"/>
        <w:rPr>
          <w:rFonts w:ascii="Arial" w:hAnsi="Arial" w:cs="Arial"/>
          <w:sz w:val="24"/>
          <w:szCs w:val="24"/>
        </w:rPr>
      </w:pPr>
      <w:r w:rsidRPr="001F2E28">
        <w:rPr>
          <w:rFonts w:ascii="Arial" w:hAnsi="Arial" w:cs="Arial"/>
          <w:sz w:val="24"/>
          <w:szCs w:val="24"/>
        </w:rPr>
        <w:t xml:space="preserve">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w:t>
      </w:r>
      <w:r w:rsidR="00F5738F" w:rsidRPr="001F2E28">
        <w:rPr>
          <w:rFonts w:ascii="Arial" w:hAnsi="Arial" w:cs="Arial"/>
          <w:sz w:val="24"/>
          <w:szCs w:val="24"/>
        </w:rPr>
        <w:t>Русановского</w:t>
      </w:r>
      <w:r w:rsidR="001F2E28">
        <w:rPr>
          <w:rFonts w:ascii="Arial" w:hAnsi="Arial" w:cs="Arial"/>
          <w:sz w:val="24"/>
          <w:szCs w:val="24"/>
        </w:rPr>
        <w:t xml:space="preserve">  сельсовета Черемисиновского</w:t>
      </w:r>
      <w:r w:rsidRPr="001F2E28">
        <w:rPr>
          <w:rFonts w:ascii="Arial" w:hAnsi="Arial" w:cs="Arial"/>
          <w:sz w:val="24"/>
          <w:szCs w:val="24"/>
        </w:rPr>
        <w:t xml:space="preserve"> района, набравших наибольшее число баллов.</w:t>
      </w:r>
    </w:p>
    <w:p w:rsidR="00CA2626" w:rsidRPr="001F2E28" w:rsidRDefault="00CA2626" w:rsidP="00EF26D6">
      <w:pPr>
        <w:autoSpaceDE w:val="0"/>
        <w:spacing w:after="0" w:line="240" w:lineRule="auto"/>
        <w:ind w:firstLine="851"/>
        <w:jc w:val="both"/>
        <w:rPr>
          <w:rFonts w:ascii="Arial" w:hAnsi="Arial" w:cs="Arial"/>
          <w:sz w:val="24"/>
          <w:szCs w:val="24"/>
        </w:rPr>
      </w:pPr>
      <w:r w:rsidRPr="001F2E28">
        <w:rPr>
          <w:rFonts w:ascii="Arial" w:hAnsi="Arial" w:cs="Arial"/>
          <w:sz w:val="24"/>
          <w:szCs w:val="24"/>
        </w:rPr>
        <w:t xml:space="preserve">4.9. Решение конкурсной комиссии об отборе кандидатур на должность Главы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Собранию депутатов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w:t>
      </w:r>
    </w:p>
    <w:p w:rsidR="00CA2626" w:rsidRPr="001F2E28" w:rsidRDefault="00CA2626" w:rsidP="00EF26D6">
      <w:pPr>
        <w:spacing w:after="0" w:line="240" w:lineRule="auto"/>
        <w:ind w:firstLine="851"/>
        <w:jc w:val="both"/>
        <w:rPr>
          <w:rFonts w:ascii="Arial" w:hAnsi="Arial" w:cs="Arial"/>
          <w:sz w:val="24"/>
          <w:szCs w:val="24"/>
        </w:rPr>
      </w:pPr>
      <w:r w:rsidRPr="001F2E28">
        <w:rPr>
          <w:rFonts w:ascii="Arial" w:hAnsi="Arial" w:cs="Arial"/>
          <w:sz w:val="24"/>
          <w:szCs w:val="24"/>
        </w:rPr>
        <w:lastRenderedPageBreak/>
        <w:t xml:space="preserve">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извещает избранных конкурсной комиссией кандидатов не позднее, чем за 2 (два) календарных дня до даты, на которую назначено заседание</w:t>
      </w:r>
      <w:r w:rsidRPr="001F2E28">
        <w:rPr>
          <w:rFonts w:ascii="Arial" w:hAnsi="Arial" w:cs="Arial"/>
          <w:i/>
          <w:sz w:val="24"/>
          <w:szCs w:val="24"/>
        </w:rPr>
        <w:t xml:space="preserve"> </w:t>
      </w:r>
      <w:r w:rsidRPr="001F2E28">
        <w:rPr>
          <w:rFonts w:ascii="Arial" w:hAnsi="Arial" w:cs="Arial"/>
          <w:sz w:val="24"/>
          <w:szCs w:val="24"/>
        </w:rPr>
        <w:t xml:space="preserve">Собрания депутатов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о дате, времени и месте заседания.</w:t>
      </w:r>
    </w:p>
    <w:p w:rsidR="00CA2626" w:rsidRPr="001F2E28" w:rsidRDefault="001F2E28" w:rsidP="00EF26D6">
      <w:pPr>
        <w:spacing w:after="0" w:line="240" w:lineRule="auto"/>
        <w:ind w:firstLine="851"/>
        <w:jc w:val="both"/>
        <w:rPr>
          <w:rFonts w:ascii="Arial" w:hAnsi="Arial" w:cs="Arial"/>
          <w:sz w:val="24"/>
          <w:szCs w:val="24"/>
        </w:rPr>
      </w:pPr>
      <w:r>
        <w:rPr>
          <w:rFonts w:ascii="Arial" w:hAnsi="Arial" w:cs="Arial"/>
          <w:sz w:val="24"/>
          <w:szCs w:val="24"/>
        </w:rPr>
        <w:t>4.11.</w:t>
      </w:r>
      <w:r w:rsidR="00CA2626" w:rsidRPr="001F2E28">
        <w:rPr>
          <w:rFonts w:ascii="Arial" w:hAnsi="Arial" w:cs="Arial"/>
          <w:sz w:val="24"/>
          <w:szCs w:val="24"/>
        </w:rPr>
        <w:t xml:space="preserve"> Конкурсная комиссия принимает решение о признании конкурса несостоявшимся:</w:t>
      </w:r>
    </w:p>
    <w:p w:rsidR="00CA2626" w:rsidRPr="001F2E28" w:rsidRDefault="00CA2626" w:rsidP="00EF26D6">
      <w:pPr>
        <w:widowControl w:val="0"/>
        <w:autoSpaceDE w:val="0"/>
        <w:spacing w:after="0" w:line="240" w:lineRule="auto"/>
        <w:ind w:firstLine="851"/>
        <w:jc w:val="both"/>
        <w:rPr>
          <w:rFonts w:ascii="Arial" w:hAnsi="Arial" w:cs="Arial"/>
          <w:sz w:val="24"/>
          <w:szCs w:val="24"/>
        </w:rPr>
      </w:pPr>
      <w:r w:rsidRPr="001F2E28">
        <w:rPr>
          <w:rFonts w:ascii="Arial" w:hAnsi="Arial" w:cs="Arial"/>
          <w:sz w:val="24"/>
          <w:szCs w:val="24"/>
        </w:rPr>
        <w:t xml:space="preserve">- в случае, если в указанный в </w:t>
      </w:r>
      <w:hyperlink r:id="rId7" w:anchor="P63" w:history="1">
        <w:r w:rsidRPr="001F2E28">
          <w:rPr>
            <w:rStyle w:val="a7"/>
            <w:rFonts w:ascii="Arial" w:hAnsi="Arial" w:cs="Arial"/>
            <w:color w:val="auto"/>
            <w:sz w:val="24"/>
            <w:szCs w:val="24"/>
            <w:u w:val="none"/>
          </w:rPr>
          <w:t>подпункте 2 пункта 1.</w:t>
        </w:r>
      </w:hyperlink>
      <w:r w:rsidRPr="001F2E28">
        <w:rPr>
          <w:rFonts w:ascii="Arial" w:hAnsi="Arial" w:cs="Arial"/>
          <w:sz w:val="24"/>
          <w:szCs w:val="24"/>
        </w:rPr>
        <w:t>5. настоящего Порядка срок в комиссию не представлены документы на участие в конкурсе ни одним кандидатом;</w:t>
      </w:r>
    </w:p>
    <w:p w:rsidR="00CA2626" w:rsidRPr="001F2E28" w:rsidRDefault="00CA2626" w:rsidP="00EF26D6">
      <w:pPr>
        <w:widowControl w:val="0"/>
        <w:autoSpaceDE w:val="0"/>
        <w:spacing w:after="0" w:line="240" w:lineRule="auto"/>
        <w:ind w:firstLine="851"/>
        <w:jc w:val="both"/>
        <w:rPr>
          <w:rFonts w:ascii="Arial" w:hAnsi="Arial" w:cs="Arial"/>
          <w:sz w:val="24"/>
          <w:szCs w:val="24"/>
        </w:rPr>
      </w:pPr>
      <w:r w:rsidRPr="001F2E28">
        <w:rPr>
          <w:rFonts w:ascii="Arial" w:hAnsi="Arial" w:cs="Arial"/>
          <w:sz w:val="24"/>
          <w:szCs w:val="24"/>
        </w:rPr>
        <w:t>- в случае наличия только одного кандидата, подавшего заявление на участие в конкурсе;</w:t>
      </w:r>
    </w:p>
    <w:p w:rsidR="00CA2626" w:rsidRPr="001F2E28" w:rsidRDefault="00CA2626" w:rsidP="00EF26D6">
      <w:pPr>
        <w:widowControl w:val="0"/>
        <w:autoSpaceDE w:val="0"/>
        <w:spacing w:after="0" w:line="240" w:lineRule="auto"/>
        <w:ind w:firstLine="851"/>
        <w:jc w:val="both"/>
        <w:rPr>
          <w:rFonts w:ascii="Arial" w:hAnsi="Arial" w:cs="Arial"/>
          <w:sz w:val="24"/>
          <w:szCs w:val="24"/>
        </w:rPr>
      </w:pPr>
      <w:r w:rsidRPr="001F2E28">
        <w:rPr>
          <w:rFonts w:ascii="Arial" w:hAnsi="Arial" w:cs="Arial"/>
          <w:sz w:val="24"/>
          <w:szCs w:val="24"/>
        </w:rPr>
        <w:t xml:space="preserve">- в случае, если в результате проведения конкурса все кандидаты признаны не прошедшими конкурс по отбору кандидатур на должность Главы </w:t>
      </w:r>
      <w:r w:rsidR="00F5738F" w:rsidRPr="001F2E28">
        <w:rPr>
          <w:rFonts w:ascii="Arial" w:hAnsi="Arial" w:cs="Arial"/>
          <w:sz w:val="24"/>
          <w:szCs w:val="24"/>
        </w:rPr>
        <w:t>Русановского</w:t>
      </w:r>
      <w:r w:rsidR="00EF26D6" w:rsidRPr="001F2E28">
        <w:rPr>
          <w:rFonts w:ascii="Arial" w:hAnsi="Arial" w:cs="Arial"/>
          <w:sz w:val="24"/>
          <w:szCs w:val="24"/>
        </w:rPr>
        <w:t xml:space="preserve"> сельсовета Черемисиновского </w:t>
      </w:r>
      <w:r w:rsidRPr="001F2E28">
        <w:rPr>
          <w:rFonts w:ascii="Arial" w:hAnsi="Arial" w:cs="Arial"/>
          <w:sz w:val="24"/>
          <w:szCs w:val="24"/>
        </w:rPr>
        <w:t>района;</w:t>
      </w:r>
    </w:p>
    <w:p w:rsidR="00CA2626" w:rsidRPr="001F2E28" w:rsidRDefault="00CA2626" w:rsidP="00EF26D6">
      <w:pPr>
        <w:widowControl w:val="0"/>
        <w:autoSpaceDE w:val="0"/>
        <w:spacing w:after="0" w:line="240" w:lineRule="auto"/>
        <w:ind w:firstLine="851"/>
        <w:jc w:val="both"/>
        <w:rPr>
          <w:rFonts w:ascii="Arial" w:hAnsi="Arial" w:cs="Arial"/>
          <w:sz w:val="24"/>
          <w:szCs w:val="24"/>
        </w:rPr>
      </w:pPr>
      <w:r w:rsidRPr="001F2E28">
        <w:rPr>
          <w:rFonts w:ascii="Arial" w:hAnsi="Arial" w:cs="Arial"/>
          <w:sz w:val="24"/>
          <w:szCs w:val="24"/>
        </w:rPr>
        <w:t xml:space="preserve">- в случае, если на любом из этапов проведения конкурса остался только один кандидат на должность Главы </w:t>
      </w:r>
      <w:r w:rsidR="00F5738F" w:rsidRPr="001F2E28">
        <w:rPr>
          <w:rFonts w:ascii="Arial" w:hAnsi="Arial" w:cs="Arial"/>
          <w:sz w:val="24"/>
          <w:szCs w:val="24"/>
        </w:rPr>
        <w:t>Русановского</w:t>
      </w:r>
      <w:r w:rsidR="00EF26D6" w:rsidRPr="001F2E28">
        <w:rPr>
          <w:rFonts w:ascii="Arial" w:hAnsi="Arial" w:cs="Arial"/>
          <w:sz w:val="24"/>
          <w:szCs w:val="24"/>
        </w:rPr>
        <w:t xml:space="preserve"> сельсовета Черемисиновского </w:t>
      </w:r>
      <w:r w:rsidRPr="001F2E28">
        <w:rPr>
          <w:rFonts w:ascii="Arial" w:hAnsi="Arial" w:cs="Arial"/>
          <w:sz w:val="24"/>
          <w:szCs w:val="24"/>
        </w:rPr>
        <w:t>района.</w:t>
      </w:r>
    </w:p>
    <w:p w:rsidR="00CA2626" w:rsidRPr="001F2E28" w:rsidRDefault="00CA2626" w:rsidP="00EF26D6">
      <w:pPr>
        <w:widowControl w:val="0"/>
        <w:autoSpaceDE w:val="0"/>
        <w:spacing w:after="0" w:line="240" w:lineRule="auto"/>
        <w:ind w:firstLine="851"/>
        <w:jc w:val="both"/>
        <w:rPr>
          <w:rFonts w:ascii="Arial" w:hAnsi="Arial" w:cs="Arial"/>
          <w:sz w:val="24"/>
          <w:szCs w:val="24"/>
        </w:rPr>
      </w:pPr>
      <w:r w:rsidRPr="001F2E28">
        <w:rPr>
          <w:rFonts w:ascii="Arial" w:hAnsi="Arial" w:cs="Arial"/>
          <w:sz w:val="24"/>
          <w:szCs w:val="24"/>
        </w:rPr>
        <w:t>При признании конкурса несостоявшимся, конкурсная комиссия</w:t>
      </w:r>
      <w:r w:rsidR="00EF26D6" w:rsidRPr="001F2E28">
        <w:rPr>
          <w:rFonts w:ascii="Arial" w:hAnsi="Arial" w:cs="Arial"/>
          <w:sz w:val="24"/>
          <w:szCs w:val="24"/>
        </w:rPr>
        <w:t xml:space="preserve"> письменно информирует об этом Собрание депутатов </w:t>
      </w:r>
      <w:r w:rsidR="00F5738F" w:rsidRPr="001F2E28">
        <w:rPr>
          <w:rFonts w:ascii="Arial" w:hAnsi="Arial" w:cs="Arial"/>
          <w:sz w:val="24"/>
          <w:szCs w:val="24"/>
        </w:rPr>
        <w:t>Русановского</w:t>
      </w:r>
      <w:r w:rsidR="00EF26D6" w:rsidRPr="001F2E28">
        <w:rPr>
          <w:rFonts w:ascii="Arial" w:hAnsi="Arial" w:cs="Arial"/>
          <w:sz w:val="24"/>
          <w:szCs w:val="24"/>
        </w:rPr>
        <w:t xml:space="preserve"> сельсовета Черемисиновского </w:t>
      </w:r>
      <w:r w:rsidRPr="001F2E28">
        <w:rPr>
          <w:rFonts w:ascii="Arial" w:hAnsi="Arial" w:cs="Arial"/>
          <w:sz w:val="24"/>
          <w:szCs w:val="24"/>
        </w:rPr>
        <w:t>района в двухдневный срок. В эт</w:t>
      </w:r>
      <w:r w:rsidR="009172A6" w:rsidRPr="001F2E28">
        <w:rPr>
          <w:rFonts w:ascii="Arial" w:hAnsi="Arial" w:cs="Arial"/>
          <w:sz w:val="24"/>
          <w:szCs w:val="24"/>
        </w:rPr>
        <w:t xml:space="preserve">ом случае Собрание депутатов </w:t>
      </w:r>
      <w:r w:rsidR="00F5738F" w:rsidRPr="001F2E28">
        <w:rPr>
          <w:rFonts w:ascii="Arial" w:hAnsi="Arial" w:cs="Arial"/>
          <w:sz w:val="24"/>
          <w:szCs w:val="24"/>
        </w:rPr>
        <w:t>Русановского</w:t>
      </w:r>
      <w:r w:rsidR="009172A6" w:rsidRPr="001F2E28">
        <w:rPr>
          <w:rFonts w:ascii="Arial" w:hAnsi="Arial" w:cs="Arial"/>
          <w:sz w:val="24"/>
          <w:szCs w:val="24"/>
        </w:rPr>
        <w:t xml:space="preserve"> сельсовета Черемисиновского </w:t>
      </w:r>
      <w:r w:rsidRPr="001F2E28">
        <w:rPr>
          <w:rFonts w:ascii="Arial" w:hAnsi="Arial" w:cs="Arial"/>
          <w:sz w:val="24"/>
          <w:szCs w:val="24"/>
        </w:rPr>
        <w:t>района принимает решение о проведении нового конкурса в сроки, установленные пунктом 1.4. настоящего Порядка.</w:t>
      </w:r>
    </w:p>
    <w:p w:rsidR="00CA2626" w:rsidRPr="001F2E28" w:rsidRDefault="00CA2626" w:rsidP="00EF26D6">
      <w:pPr>
        <w:spacing w:after="0" w:line="240" w:lineRule="auto"/>
        <w:ind w:firstLine="851"/>
        <w:jc w:val="both"/>
        <w:rPr>
          <w:rFonts w:ascii="Arial" w:eastAsia="Calibri" w:hAnsi="Arial" w:cs="Arial"/>
          <w:sz w:val="24"/>
          <w:szCs w:val="24"/>
        </w:rPr>
      </w:pPr>
      <w:r w:rsidRPr="001F2E28">
        <w:rPr>
          <w:rFonts w:ascii="Arial" w:eastAsia="Calibri" w:hAnsi="Arial" w:cs="Arial"/>
          <w:sz w:val="24"/>
          <w:szCs w:val="24"/>
        </w:rPr>
        <w:t>При проведении повторного конкурса допускается выдвижение кандидатов, которые выдвигались ранее.</w:t>
      </w:r>
    </w:p>
    <w:p w:rsidR="00CA2626" w:rsidRPr="001F2E28" w:rsidRDefault="00CA2626" w:rsidP="00EF26D6">
      <w:pPr>
        <w:spacing w:after="0" w:line="240" w:lineRule="auto"/>
        <w:ind w:firstLine="851"/>
        <w:jc w:val="both"/>
        <w:rPr>
          <w:rFonts w:ascii="Arial" w:hAnsi="Arial" w:cs="Arial"/>
          <w:b/>
          <w:sz w:val="24"/>
          <w:szCs w:val="24"/>
        </w:rPr>
      </w:pPr>
    </w:p>
    <w:p w:rsidR="00CA2626" w:rsidRPr="001F2E28" w:rsidRDefault="00CA2626" w:rsidP="00CA2626">
      <w:pPr>
        <w:autoSpaceDE w:val="0"/>
        <w:spacing w:after="0" w:line="240" w:lineRule="auto"/>
        <w:ind w:firstLine="540"/>
        <w:jc w:val="center"/>
        <w:rPr>
          <w:rFonts w:ascii="Arial" w:hAnsi="Arial" w:cs="Arial"/>
          <w:b/>
          <w:sz w:val="30"/>
          <w:szCs w:val="30"/>
        </w:rPr>
      </w:pPr>
      <w:r w:rsidRPr="001F2E28">
        <w:rPr>
          <w:rFonts w:ascii="Arial" w:hAnsi="Arial" w:cs="Arial"/>
          <w:b/>
          <w:sz w:val="30"/>
          <w:szCs w:val="30"/>
        </w:rPr>
        <w:t xml:space="preserve">5. Порядок избрания Главы </w:t>
      </w:r>
      <w:r w:rsidR="00F5738F" w:rsidRPr="001F2E28">
        <w:rPr>
          <w:rFonts w:ascii="Arial" w:hAnsi="Arial" w:cs="Arial"/>
          <w:b/>
          <w:sz w:val="30"/>
          <w:szCs w:val="30"/>
        </w:rPr>
        <w:t>Русановского</w:t>
      </w:r>
      <w:r w:rsidRPr="001F2E28">
        <w:rPr>
          <w:rFonts w:ascii="Arial" w:hAnsi="Arial" w:cs="Arial"/>
          <w:b/>
          <w:sz w:val="30"/>
          <w:szCs w:val="30"/>
        </w:rPr>
        <w:t xml:space="preserve"> сельсовета Черемисиновского района Собрание депутатов </w:t>
      </w:r>
      <w:r w:rsidR="00F5738F" w:rsidRPr="001F2E28">
        <w:rPr>
          <w:rFonts w:ascii="Arial" w:hAnsi="Arial" w:cs="Arial"/>
          <w:b/>
          <w:sz w:val="30"/>
          <w:szCs w:val="30"/>
        </w:rPr>
        <w:t>Русановского</w:t>
      </w:r>
      <w:r w:rsidRPr="001F2E28">
        <w:rPr>
          <w:rFonts w:ascii="Arial" w:hAnsi="Arial" w:cs="Arial"/>
          <w:b/>
          <w:sz w:val="30"/>
          <w:szCs w:val="30"/>
        </w:rPr>
        <w:t xml:space="preserve"> сельсовета Черемисиновского района из числа кандидатов, представленных конкурсной комиссией</w:t>
      </w:r>
    </w:p>
    <w:p w:rsidR="00CA2626" w:rsidRPr="001F2E28" w:rsidRDefault="00CA2626" w:rsidP="00CA2626">
      <w:pPr>
        <w:autoSpaceDE w:val="0"/>
        <w:spacing w:after="0" w:line="240" w:lineRule="auto"/>
        <w:ind w:firstLine="540"/>
        <w:jc w:val="both"/>
        <w:rPr>
          <w:rFonts w:ascii="Arial" w:hAnsi="Arial" w:cs="Arial"/>
          <w:sz w:val="24"/>
          <w:szCs w:val="24"/>
        </w:rPr>
      </w:pPr>
    </w:p>
    <w:p w:rsidR="00CA2626" w:rsidRPr="001F2E28" w:rsidRDefault="009172A6" w:rsidP="009172A6">
      <w:pPr>
        <w:autoSpaceDE w:val="0"/>
        <w:spacing w:after="0" w:line="240" w:lineRule="auto"/>
        <w:ind w:firstLine="851"/>
        <w:jc w:val="both"/>
        <w:rPr>
          <w:rFonts w:ascii="Arial" w:hAnsi="Arial" w:cs="Arial"/>
          <w:sz w:val="24"/>
          <w:szCs w:val="24"/>
        </w:rPr>
      </w:pPr>
      <w:r w:rsidRPr="001F2E28">
        <w:rPr>
          <w:rFonts w:ascii="Arial" w:hAnsi="Arial" w:cs="Arial"/>
          <w:sz w:val="24"/>
          <w:szCs w:val="24"/>
        </w:rPr>
        <w:t xml:space="preserve">5.1. Собрание депутатов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w:t>
      </w:r>
      <w:r w:rsidR="00CA2626" w:rsidRPr="001F2E28">
        <w:rPr>
          <w:rFonts w:ascii="Arial" w:hAnsi="Arial" w:cs="Arial"/>
          <w:sz w:val="24"/>
          <w:szCs w:val="24"/>
        </w:rPr>
        <w:t>района проводит внеочередное заседание для прин</w:t>
      </w:r>
      <w:r w:rsidRPr="001F2E28">
        <w:rPr>
          <w:rFonts w:ascii="Arial" w:hAnsi="Arial" w:cs="Arial"/>
          <w:sz w:val="24"/>
          <w:szCs w:val="24"/>
        </w:rPr>
        <w:t xml:space="preserve">ятия </w:t>
      </w:r>
      <w:r w:rsidR="00CA2626" w:rsidRPr="001F2E28">
        <w:rPr>
          <w:rFonts w:ascii="Arial" w:hAnsi="Arial" w:cs="Arial"/>
          <w:sz w:val="24"/>
          <w:szCs w:val="24"/>
        </w:rPr>
        <w:t xml:space="preserve">решения об избрании Главы </w:t>
      </w:r>
      <w:r w:rsidR="00F5738F" w:rsidRPr="001F2E28">
        <w:rPr>
          <w:rFonts w:ascii="Arial" w:hAnsi="Arial" w:cs="Arial"/>
          <w:sz w:val="24"/>
          <w:szCs w:val="24"/>
        </w:rPr>
        <w:t>Русановского</w:t>
      </w:r>
      <w:r w:rsidRPr="001F2E28">
        <w:rPr>
          <w:rFonts w:ascii="Arial" w:hAnsi="Arial" w:cs="Arial"/>
          <w:sz w:val="24"/>
          <w:szCs w:val="24"/>
        </w:rPr>
        <w:t xml:space="preserve"> </w:t>
      </w:r>
      <w:r w:rsidR="00CA2626" w:rsidRPr="001F2E28">
        <w:rPr>
          <w:rFonts w:ascii="Arial" w:hAnsi="Arial" w:cs="Arial"/>
          <w:sz w:val="24"/>
          <w:szCs w:val="24"/>
        </w:rPr>
        <w:t>сельсовета Черемисиновского  района из числа кандидатов, представленных конкурсной комиссией не позднее чем через 3 (три) календарных дня со дня пос</w:t>
      </w:r>
      <w:r w:rsidRPr="001F2E28">
        <w:rPr>
          <w:rFonts w:ascii="Arial" w:hAnsi="Arial" w:cs="Arial"/>
          <w:sz w:val="24"/>
          <w:szCs w:val="24"/>
        </w:rPr>
        <w:t>тупления в Собрание депутатов</w:t>
      </w:r>
      <w:r w:rsidR="00CA2626" w:rsidRPr="001F2E28">
        <w:rPr>
          <w:rFonts w:ascii="Arial" w:hAnsi="Arial" w:cs="Arial"/>
          <w:sz w:val="24"/>
          <w:szCs w:val="24"/>
        </w:rPr>
        <w:t xml:space="preserve"> </w:t>
      </w:r>
      <w:r w:rsidR="00F5738F" w:rsidRPr="001F2E28">
        <w:rPr>
          <w:rFonts w:ascii="Arial" w:hAnsi="Arial" w:cs="Arial"/>
          <w:sz w:val="24"/>
          <w:szCs w:val="24"/>
        </w:rPr>
        <w:t>Русановского</w:t>
      </w:r>
      <w:r w:rsidRPr="001F2E28">
        <w:rPr>
          <w:rFonts w:ascii="Arial" w:hAnsi="Arial" w:cs="Arial"/>
          <w:sz w:val="24"/>
          <w:szCs w:val="24"/>
        </w:rPr>
        <w:t xml:space="preserve"> </w:t>
      </w:r>
      <w:r w:rsidR="00CA2626" w:rsidRPr="001F2E28">
        <w:rPr>
          <w:rFonts w:ascii="Arial" w:hAnsi="Arial" w:cs="Arial"/>
          <w:sz w:val="24"/>
          <w:szCs w:val="24"/>
        </w:rPr>
        <w:t>сельсовета Чере</w:t>
      </w:r>
      <w:r w:rsidRPr="001F2E28">
        <w:rPr>
          <w:rFonts w:ascii="Arial" w:hAnsi="Arial" w:cs="Arial"/>
          <w:sz w:val="24"/>
          <w:szCs w:val="24"/>
        </w:rPr>
        <w:t xml:space="preserve">мисиновского </w:t>
      </w:r>
      <w:r w:rsidR="00CA2626" w:rsidRPr="001F2E28">
        <w:rPr>
          <w:rFonts w:ascii="Arial" w:hAnsi="Arial" w:cs="Arial"/>
          <w:sz w:val="24"/>
          <w:szCs w:val="24"/>
        </w:rPr>
        <w:t xml:space="preserve">района решения конкурсной комиссии по итогам конкурса. </w:t>
      </w:r>
    </w:p>
    <w:p w:rsidR="00CA2626" w:rsidRPr="001F2E28" w:rsidRDefault="00CA2626" w:rsidP="009172A6">
      <w:pPr>
        <w:autoSpaceDE w:val="0"/>
        <w:spacing w:after="0" w:line="240" w:lineRule="auto"/>
        <w:ind w:firstLine="851"/>
        <w:jc w:val="both"/>
        <w:rPr>
          <w:rFonts w:ascii="Arial" w:hAnsi="Arial" w:cs="Arial"/>
          <w:sz w:val="24"/>
          <w:szCs w:val="24"/>
        </w:rPr>
      </w:pPr>
      <w:r w:rsidRPr="001F2E28">
        <w:rPr>
          <w:rFonts w:ascii="Arial" w:hAnsi="Arial" w:cs="Arial"/>
          <w:sz w:val="24"/>
          <w:szCs w:val="24"/>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CA2626" w:rsidRPr="001F2E28" w:rsidRDefault="00CA2626" w:rsidP="009172A6">
      <w:pPr>
        <w:autoSpaceDE w:val="0"/>
        <w:spacing w:after="0" w:line="240" w:lineRule="auto"/>
        <w:ind w:firstLine="851"/>
        <w:jc w:val="both"/>
        <w:rPr>
          <w:rFonts w:ascii="Arial" w:hAnsi="Arial" w:cs="Arial"/>
          <w:sz w:val="24"/>
          <w:szCs w:val="24"/>
        </w:rPr>
      </w:pPr>
      <w:r w:rsidRPr="001F2E28">
        <w:rPr>
          <w:rFonts w:ascii="Arial" w:hAnsi="Arial" w:cs="Arial"/>
          <w:sz w:val="24"/>
          <w:szCs w:val="24"/>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rsidR="00CA2626" w:rsidRPr="001F2E28" w:rsidRDefault="00CA2626" w:rsidP="009172A6">
      <w:pPr>
        <w:autoSpaceDE w:val="0"/>
        <w:spacing w:after="0" w:line="240" w:lineRule="auto"/>
        <w:ind w:firstLine="851"/>
        <w:jc w:val="both"/>
        <w:rPr>
          <w:rFonts w:ascii="Arial" w:hAnsi="Arial" w:cs="Arial"/>
          <w:sz w:val="24"/>
          <w:szCs w:val="24"/>
        </w:rPr>
      </w:pPr>
      <w:r w:rsidRPr="001F2E28">
        <w:rPr>
          <w:rFonts w:ascii="Arial" w:hAnsi="Arial" w:cs="Arial"/>
          <w:sz w:val="24"/>
          <w:szCs w:val="24"/>
        </w:rPr>
        <w:t xml:space="preserve">5.3. Голосование по вопросу избрания Главы </w:t>
      </w:r>
      <w:r w:rsidR="00F5738F" w:rsidRPr="001F2E28">
        <w:rPr>
          <w:rFonts w:ascii="Arial" w:hAnsi="Arial" w:cs="Arial"/>
          <w:sz w:val="24"/>
          <w:szCs w:val="24"/>
        </w:rPr>
        <w:t>Русановского</w:t>
      </w:r>
      <w:r w:rsidR="009172A6" w:rsidRPr="001F2E28">
        <w:rPr>
          <w:rFonts w:ascii="Arial" w:hAnsi="Arial" w:cs="Arial"/>
          <w:sz w:val="24"/>
          <w:szCs w:val="24"/>
        </w:rPr>
        <w:t xml:space="preserve"> сельсовета Черемисиновского </w:t>
      </w:r>
      <w:r w:rsidRPr="001F2E28">
        <w:rPr>
          <w:rFonts w:ascii="Arial" w:hAnsi="Arial" w:cs="Arial"/>
          <w:sz w:val="24"/>
          <w:szCs w:val="24"/>
        </w:rPr>
        <w:t xml:space="preserve">района правомочно, если на заседании Собрания депутатов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присутствует более </w:t>
      </w:r>
      <w:r w:rsidRPr="001F2E28">
        <w:rPr>
          <w:rFonts w:ascii="Arial" w:hAnsi="Arial" w:cs="Arial"/>
          <w:sz w:val="24"/>
          <w:szCs w:val="24"/>
        </w:rPr>
        <w:lastRenderedPageBreak/>
        <w:t>половины от числа избранных д</w:t>
      </w:r>
      <w:r w:rsidR="009172A6" w:rsidRPr="001F2E28">
        <w:rPr>
          <w:rFonts w:ascii="Arial" w:hAnsi="Arial" w:cs="Arial"/>
          <w:sz w:val="24"/>
          <w:szCs w:val="24"/>
        </w:rPr>
        <w:t xml:space="preserve">епутатов Собрания  депутатов </w:t>
      </w:r>
      <w:r w:rsidR="00F5738F" w:rsidRPr="001F2E28">
        <w:rPr>
          <w:rFonts w:ascii="Arial" w:hAnsi="Arial" w:cs="Arial"/>
          <w:sz w:val="24"/>
          <w:szCs w:val="24"/>
        </w:rPr>
        <w:t>Русановского</w:t>
      </w:r>
      <w:r w:rsidR="009172A6" w:rsidRPr="001F2E28">
        <w:rPr>
          <w:rFonts w:ascii="Arial" w:hAnsi="Arial" w:cs="Arial"/>
          <w:sz w:val="24"/>
          <w:szCs w:val="24"/>
        </w:rPr>
        <w:t xml:space="preserve"> сельсовета Черемисиновского</w:t>
      </w:r>
      <w:r w:rsidRPr="001F2E28">
        <w:rPr>
          <w:rFonts w:ascii="Arial" w:hAnsi="Arial" w:cs="Arial"/>
          <w:sz w:val="24"/>
          <w:szCs w:val="24"/>
        </w:rPr>
        <w:t xml:space="preserve"> района.</w:t>
      </w:r>
    </w:p>
    <w:p w:rsidR="00CA2626" w:rsidRPr="001F2E28" w:rsidRDefault="00CA2626" w:rsidP="009172A6">
      <w:pPr>
        <w:autoSpaceDE w:val="0"/>
        <w:spacing w:after="0" w:line="240" w:lineRule="auto"/>
        <w:ind w:firstLine="851"/>
        <w:jc w:val="both"/>
        <w:rPr>
          <w:rFonts w:ascii="Arial" w:hAnsi="Arial" w:cs="Arial"/>
          <w:sz w:val="24"/>
          <w:szCs w:val="24"/>
        </w:rPr>
      </w:pPr>
      <w:r w:rsidRPr="001F2E28">
        <w:rPr>
          <w:rFonts w:ascii="Arial" w:hAnsi="Arial" w:cs="Arial"/>
          <w:sz w:val="24"/>
          <w:szCs w:val="24"/>
        </w:rPr>
        <w:t xml:space="preserve">5.4. По вопросу избрания на должность Главы </w:t>
      </w:r>
      <w:r w:rsidR="00F5738F" w:rsidRPr="001F2E28">
        <w:rPr>
          <w:rFonts w:ascii="Arial" w:hAnsi="Arial" w:cs="Arial"/>
          <w:sz w:val="24"/>
          <w:szCs w:val="24"/>
        </w:rPr>
        <w:t>Русановского</w:t>
      </w:r>
      <w:r w:rsidR="009172A6" w:rsidRPr="001F2E28">
        <w:rPr>
          <w:rFonts w:ascii="Arial" w:hAnsi="Arial" w:cs="Arial"/>
          <w:sz w:val="24"/>
          <w:szCs w:val="24"/>
        </w:rPr>
        <w:t xml:space="preserve"> </w:t>
      </w:r>
      <w:r w:rsidRPr="001F2E28">
        <w:rPr>
          <w:rFonts w:ascii="Arial" w:hAnsi="Arial" w:cs="Arial"/>
          <w:sz w:val="24"/>
          <w:szCs w:val="24"/>
        </w:rPr>
        <w:t>сельсовета Черемисиновского района проводится тайное голосование путем заполнения бюллетеней, форма которых утве</w:t>
      </w:r>
      <w:r w:rsidR="009172A6" w:rsidRPr="001F2E28">
        <w:rPr>
          <w:rFonts w:ascii="Arial" w:hAnsi="Arial" w:cs="Arial"/>
          <w:sz w:val="24"/>
          <w:szCs w:val="24"/>
        </w:rPr>
        <w:t xml:space="preserve">рждается Собранием депутатов </w:t>
      </w:r>
      <w:r w:rsidR="00F5738F" w:rsidRPr="001F2E28">
        <w:rPr>
          <w:rFonts w:ascii="Arial" w:hAnsi="Arial" w:cs="Arial"/>
          <w:sz w:val="24"/>
          <w:szCs w:val="24"/>
        </w:rPr>
        <w:t>Русановского</w:t>
      </w:r>
      <w:r w:rsidR="009172A6" w:rsidRPr="001F2E28">
        <w:rPr>
          <w:rFonts w:ascii="Arial" w:hAnsi="Arial" w:cs="Arial"/>
          <w:sz w:val="24"/>
          <w:szCs w:val="24"/>
        </w:rPr>
        <w:t xml:space="preserve"> сельсовета Черемисиновского </w:t>
      </w:r>
      <w:r w:rsidRPr="001F2E28">
        <w:rPr>
          <w:rFonts w:ascii="Arial" w:hAnsi="Arial" w:cs="Arial"/>
          <w:sz w:val="24"/>
          <w:szCs w:val="24"/>
        </w:rPr>
        <w:t>района.</w:t>
      </w:r>
    </w:p>
    <w:p w:rsidR="00CA2626" w:rsidRPr="001F2E28" w:rsidRDefault="00CA2626" w:rsidP="009172A6">
      <w:pPr>
        <w:autoSpaceDE w:val="0"/>
        <w:spacing w:after="0" w:line="240" w:lineRule="auto"/>
        <w:ind w:firstLine="851"/>
        <w:jc w:val="both"/>
        <w:rPr>
          <w:rFonts w:ascii="Arial" w:hAnsi="Arial" w:cs="Arial"/>
          <w:sz w:val="24"/>
          <w:szCs w:val="24"/>
        </w:rPr>
      </w:pPr>
      <w:r w:rsidRPr="001F2E28">
        <w:rPr>
          <w:rFonts w:ascii="Arial" w:hAnsi="Arial" w:cs="Arial"/>
          <w:sz w:val="24"/>
          <w:szCs w:val="24"/>
        </w:rPr>
        <w:t xml:space="preserve">5.5. Кандидат на должность Главы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w:t>
      </w:r>
      <w:r w:rsidR="009172A6" w:rsidRPr="001F2E28">
        <w:rPr>
          <w:rFonts w:ascii="Arial" w:hAnsi="Arial" w:cs="Arial"/>
          <w:sz w:val="24"/>
          <w:szCs w:val="24"/>
        </w:rPr>
        <w:t xml:space="preserve">емисиновского района, </w:t>
      </w:r>
      <w:r w:rsidRPr="001F2E28">
        <w:rPr>
          <w:rFonts w:ascii="Arial" w:hAnsi="Arial" w:cs="Arial"/>
          <w:sz w:val="24"/>
          <w:szCs w:val="24"/>
        </w:rPr>
        <w:t xml:space="preserve">являющийся </w:t>
      </w:r>
      <w:r w:rsidR="009172A6" w:rsidRPr="001F2E28">
        <w:rPr>
          <w:rFonts w:ascii="Arial" w:hAnsi="Arial" w:cs="Arial"/>
          <w:sz w:val="24"/>
          <w:szCs w:val="24"/>
        </w:rPr>
        <w:t xml:space="preserve">депутатом Собрания депутатов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участия в голосовании по вопросу избрания Главы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w:t>
      </w:r>
      <w:r w:rsidR="009172A6" w:rsidRPr="001F2E28">
        <w:rPr>
          <w:rFonts w:ascii="Arial" w:hAnsi="Arial" w:cs="Arial"/>
          <w:sz w:val="24"/>
          <w:szCs w:val="24"/>
        </w:rPr>
        <w:t>вского района не принимает.</w:t>
      </w:r>
    </w:p>
    <w:p w:rsidR="00CA2626" w:rsidRPr="001F2E28" w:rsidRDefault="00CA2626" w:rsidP="009172A6">
      <w:pPr>
        <w:widowControl w:val="0"/>
        <w:autoSpaceDE w:val="0"/>
        <w:spacing w:after="0" w:line="240" w:lineRule="auto"/>
        <w:ind w:firstLine="851"/>
        <w:jc w:val="both"/>
        <w:rPr>
          <w:rFonts w:ascii="Arial" w:hAnsi="Arial" w:cs="Arial"/>
          <w:sz w:val="24"/>
          <w:szCs w:val="24"/>
        </w:rPr>
      </w:pPr>
      <w:r w:rsidRPr="001F2E28">
        <w:rPr>
          <w:rFonts w:ascii="Arial" w:hAnsi="Arial" w:cs="Arial"/>
          <w:sz w:val="24"/>
          <w:szCs w:val="24"/>
        </w:rPr>
        <w:t xml:space="preserve">5.6. Для подготовки проведения тайного голосования и подсчета голосов, отданных за кандидатов на должность Главы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создается счетная комиссия в количестве не менее трех депутатов, которая избирает из своего состава председателя и секретаря.</w:t>
      </w:r>
    </w:p>
    <w:p w:rsidR="00CA2626" w:rsidRPr="001F2E28" w:rsidRDefault="00CA2626" w:rsidP="009172A6">
      <w:pPr>
        <w:widowControl w:val="0"/>
        <w:autoSpaceDE w:val="0"/>
        <w:spacing w:after="0" w:line="240" w:lineRule="auto"/>
        <w:ind w:firstLine="851"/>
        <w:jc w:val="both"/>
        <w:rPr>
          <w:rFonts w:ascii="Arial" w:hAnsi="Arial" w:cs="Arial"/>
          <w:sz w:val="24"/>
          <w:szCs w:val="24"/>
        </w:rPr>
      </w:pPr>
      <w:r w:rsidRPr="001F2E28">
        <w:rPr>
          <w:rFonts w:ascii="Arial" w:hAnsi="Arial" w:cs="Arial"/>
          <w:sz w:val="24"/>
          <w:szCs w:val="24"/>
        </w:rPr>
        <w:t xml:space="preserve">В состав счетной комиссии не могут входить депутаты являющиеся кандидатами на должность Главы </w:t>
      </w:r>
      <w:r w:rsidR="00F5738F" w:rsidRPr="001F2E28">
        <w:rPr>
          <w:rFonts w:ascii="Arial" w:hAnsi="Arial" w:cs="Arial"/>
          <w:sz w:val="24"/>
          <w:szCs w:val="24"/>
        </w:rPr>
        <w:t>Русановского</w:t>
      </w:r>
      <w:r w:rsidR="009172A6" w:rsidRPr="001F2E28">
        <w:rPr>
          <w:rFonts w:ascii="Arial" w:hAnsi="Arial" w:cs="Arial"/>
          <w:sz w:val="24"/>
          <w:szCs w:val="24"/>
        </w:rPr>
        <w:t xml:space="preserve"> сельсовета Черемисиновского </w:t>
      </w:r>
      <w:r w:rsidRPr="001F2E28">
        <w:rPr>
          <w:rFonts w:ascii="Arial" w:hAnsi="Arial" w:cs="Arial"/>
          <w:sz w:val="24"/>
          <w:szCs w:val="24"/>
        </w:rPr>
        <w:t>района.</w:t>
      </w:r>
    </w:p>
    <w:p w:rsidR="00CA2626" w:rsidRPr="001F2E28" w:rsidRDefault="00CA2626" w:rsidP="009172A6">
      <w:pPr>
        <w:autoSpaceDE w:val="0"/>
        <w:spacing w:after="0" w:line="240" w:lineRule="auto"/>
        <w:ind w:firstLine="851"/>
        <w:jc w:val="both"/>
        <w:rPr>
          <w:rFonts w:ascii="Arial" w:hAnsi="Arial" w:cs="Arial"/>
          <w:sz w:val="24"/>
          <w:szCs w:val="24"/>
        </w:rPr>
      </w:pPr>
      <w:r w:rsidRPr="001F2E28">
        <w:rPr>
          <w:rFonts w:ascii="Arial" w:hAnsi="Arial" w:cs="Arial"/>
          <w:sz w:val="24"/>
          <w:szCs w:val="24"/>
        </w:rPr>
        <w:t xml:space="preserve">5.7. Фамилии, имена и отчества кандидатов, предложенных на должность Главы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w:t>
      </w:r>
      <w:r w:rsidR="009172A6" w:rsidRPr="001F2E28">
        <w:rPr>
          <w:rFonts w:ascii="Arial" w:hAnsi="Arial" w:cs="Arial"/>
          <w:sz w:val="24"/>
          <w:szCs w:val="24"/>
        </w:rPr>
        <w:t>синовского</w:t>
      </w:r>
      <w:r w:rsidRPr="001F2E28">
        <w:rPr>
          <w:rFonts w:ascii="Arial" w:hAnsi="Arial" w:cs="Arial"/>
          <w:sz w:val="24"/>
          <w:szCs w:val="24"/>
        </w:rPr>
        <w:t xml:space="preserve"> района, вносятся в бюллетени для голосования в алфавитном порядке.</w:t>
      </w:r>
    </w:p>
    <w:p w:rsidR="00CA2626" w:rsidRPr="001F2E28" w:rsidRDefault="00CA2626" w:rsidP="009172A6">
      <w:pPr>
        <w:autoSpaceDE w:val="0"/>
        <w:spacing w:after="0" w:line="240" w:lineRule="auto"/>
        <w:ind w:firstLine="851"/>
        <w:jc w:val="both"/>
        <w:rPr>
          <w:rFonts w:ascii="Arial" w:hAnsi="Arial" w:cs="Arial"/>
          <w:sz w:val="24"/>
          <w:szCs w:val="24"/>
        </w:rPr>
      </w:pPr>
      <w:r w:rsidRPr="001F2E28">
        <w:rPr>
          <w:rFonts w:ascii="Arial" w:hAnsi="Arial" w:cs="Arial"/>
          <w:sz w:val="24"/>
          <w:szCs w:val="24"/>
        </w:rPr>
        <w:t>5.8. Бюллетени для голосования и</w:t>
      </w:r>
      <w:r w:rsidR="009172A6" w:rsidRPr="001F2E28">
        <w:rPr>
          <w:rFonts w:ascii="Arial" w:hAnsi="Arial" w:cs="Arial"/>
          <w:sz w:val="24"/>
          <w:szCs w:val="24"/>
        </w:rPr>
        <w:t xml:space="preserve">зготавливаются Администрацией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в количеств</w:t>
      </w:r>
      <w:r w:rsidR="009172A6" w:rsidRPr="001F2E28">
        <w:rPr>
          <w:rFonts w:ascii="Arial" w:hAnsi="Arial" w:cs="Arial"/>
          <w:sz w:val="24"/>
          <w:szCs w:val="24"/>
        </w:rPr>
        <w:t>е, равном количеству депутатов Собрания депутатов</w:t>
      </w:r>
      <w:r w:rsidRPr="001F2E28">
        <w:rPr>
          <w:rFonts w:ascii="Arial" w:hAnsi="Arial" w:cs="Arial"/>
          <w:sz w:val="24"/>
          <w:szCs w:val="24"/>
        </w:rPr>
        <w:t xml:space="preserve">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Каждому</w:t>
      </w:r>
      <w:r w:rsidR="009172A6" w:rsidRPr="001F2E28">
        <w:rPr>
          <w:rFonts w:ascii="Arial" w:hAnsi="Arial" w:cs="Arial"/>
          <w:sz w:val="24"/>
          <w:szCs w:val="24"/>
        </w:rPr>
        <w:t xml:space="preserve"> депутату Собрания депутатов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члены счетной комиссии выдают бюллетень, внизу которого председатель счетной комиссии ставит печать Собрания депутатов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и свою подпись.</w:t>
      </w:r>
    </w:p>
    <w:p w:rsidR="00CA2626" w:rsidRPr="001F2E28" w:rsidRDefault="00CA2626" w:rsidP="009172A6">
      <w:pPr>
        <w:autoSpaceDE w:val="0"/>
        <w:spacing w:after="0" w:line="240" w:lineRule="auto"/>
        <w:ind w:firstLine="851"/>
        <w:jc w:val="both"/>
        <w:rPr>
          <w:rFonts w:ascii="Arial" w:hAnsi="Arial" w:cs="Arial"/>
          <w:sz w:val="24"/>
          <w:szCs w:val="24"/>
        </w:rPr>
      </w:pPr>
      <w:r w:rsidRPr="001F2E28">
        <w:rPr>
          <w:rFonts w:ascii="Arial" w:hAnsi="Arial" w:cs="Arial"/>
          <w:sz w:val="24"/>
          <w:szCs w:val="24"/>
        </w:rPr>
        <w:t xml:space="preserve">5.9. Заполняя бюллетень, депутат Собрания депутатов  </w:t>
      </w:r>
      <w:r w:rsidR="00F5738F" w:rsidRPr="001F2E28">
        <w:rPr>
          <w:rFonts w:ascii="Arial" w:hAnsi="Arial" w:cs="Arial"/>
          <w:sz w:val="24"/>
          <w:szCs w:val="24"/>
        </w:rPr>
        <w:t>Русановского</w:t>
      </w:r>
      <w:r w:rsidR="009172A6" w:rsidRPr="001F2E28">
        <w:rPr>
          <w:rFonts w:ascii="Arial" w:hAnsi="Arial" w:cs="Arial"/>
          <w:sz w:val="24"/>
          <w:szCs w:val="24"/>
        </w:rPr>
        <w:t xml:space="preserve"> сельсовета Черемисиновского </w:t>
      </w:r>
      <w:r w:rsidRPr="001F2E28">
        <w:rPr>
          <w:rFonts w:ascii="Arial" w:hAnsi="Arial" w:cs="Arial"/>
          <w:sz w:val="24"/>
          <w:szCs w:val="24"/>
        </w:rPr>
        <w:t xml:space="preserve">района вправе отдать свой голос только за одного кандидата на должность Главы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 поставив любую отметку в пустой графе напротив фамилии кандидата, за которого он голосует.</w:t>
      </w:r>
    </w:p>
    <w:p w:rsidR="00CA2626" w:rsidRPr="001F2E28" w:rsidRDefault="00CA2626" w:rsidP="009172A6">
      <w:pPr>
        <w:autoSpaceDE w:val="0"/>
        <w:spacing w:after="0" w:line="240" w:lineRule="auto"/>
        <w:ind w:firstLine="851"/>
        <w:jc w:val="both"/>
        <w:rPr>
          <w:rFonts w:ascii="Arial" w:hAnsi="Arial" w:cs="Arial"/>
          <w:sz w:val="24"/>
          <w:szCs w:val="24"/>
        </w:rPr>
      </w:pPr>
      <w:r w:rsidRPr="001F2E28">
        <w:rPr>
          <w:rFonts w:ascii="Arial" w:hAnsi="Arial" w:cs="Arial"/>
          <w:sz w:val="24"/>
          <w:szCs w:val="24"/>
        </w:rPr>
        <w:t>5.10. По окончании подачи голосов председатель счетной комиссии объявляет голосование законченн</w:t>
      </w:r>
      <w:r w:rsidR="009172A6" w:rsidRPr="001F2E28">
        <w:rPr>
          <w:rFonts w:ascii="Arial" w:hAnsi="Arial" w:cs="Arial"/>
          <w:sz w:val="24"/>
          <w:szCs w:val="24"/>
        </w:rPr>
        <w:t xml:space="preserve">ым и в присутствии депутатов </w:t>
      </w:r>
      <w:r w:rsidRPr="001F2E28">
        <w:rPr>
          <w:rFonts w:ascii="Arial" w:hAnsi="Arial" w:cs="Arial"/>
          <w:sz w:val="24"/>
          <w:szCs w:val="24"/>
        </w:rPr>
        <w:t xml:space="preserve">Собрания депутатов </w:t>
      </w:r>
      <w:r w:rsidR="00F5738F" w:rsidRPr="001F2E28">
        <w:rPr>
          <w:rFonts w:ascii="Arial" w:hAnsi="Arial" w:cs="Arial"/>
          <w:sz w:val="24"/>
          <w:szCs w:val="24"/>
        </w:rPr>
        <w:t>Русановского</w:t>
      </w:r>
      <w:r w:rsidR="009172A6" w:rsidRPr="001F2E28">
        <w:rPr>
          <w:rFonts w:ascii="Arial" w:hAnsi="Arial" w:cs="Arial"/>
          <w:sz w:val="24"/>
          <w:szCs w:val="24"/>
        </w:rPr>
        <w:t xml:space="preserve"> сельсовета Черемисиновского</w:t>
      </w:r>
      <w:r w:rsidRPr="001F2E28">
        <w:rPr>
          <w:rFonts w:ascii="Arial" w:hAnsi="Arial" w:cs="Arial"/>
          <w:sz w:val="24"/>
          <w:szCs w:val="24"/>
        </w:rPr>
        <w:t xml:space="preserve"> района подсчитывает и погашает неиспользованные бюллетени. Счетная комиссия в присутствии депутатов Собрания депутатов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w:t>
      </w:r>
      <w:r w:rsidR="00F5738F" w:rsidRPr="001F2E28">
        <w:rPr>
          <w:rFonts w:ascii="Arial" w:hAnsi="Arial" w:cs="Arial"/>
          <w:sz w:val="24"/>
          <w:szCs w:val="24"/>
        </w:rPr>
        <w:t>Русановского</w:t>
      </w:r>
      <w:r w:rsidR="009172A6" w:rsidRPr="001F2E28">
        <w:rPr>
          <w:rFonts w:ascii="Arial" w:hAnsi="Arial" w:cs="Arial"/>
          <w:sz w:val="24"/>
          <w:szCs w:val="24"/>
        </w:rPr>
        <w:t xml:space="preserve"> сельсовета Черемисиновского</w:t>
      </w:r>
      <w:r w:rsidRPr="001F2E28">
        <w:rPr>
          <w:rFonts w:ascii="Arial" w:hAnsi="Arial" w:cs="Arial"/>
          <w:sz w:val="24"/>
          <w:szCs w:val="24"/>
        </w:rPr>
        <w:t xml:space="preserve"> района.</w:t>
      </w:r>
    </w:p>
    <w:p w:rsidR="00CA2626" w:rsidRPr="001F2E28" w:rsidRDefault="00CA2626" w:rsidP="009172A6">
      <w:pPr>
        <w:autoSpaceDE w:val="0"/>
        <w:spacing w:after="0" w:line="240" w:lineRule="auto"/>
        <w:ind w:firstLine="851"/>
        <w:jc w:val="both"/>
        <w:rPr>
          <w:rFonts w:ascii="Arial" w:hAnsi="Arial" w:cs="Arial"/>
          <w:sz w:val="24"/>
          <w:szCs w:val="24"/>
        </w:rPr>
      </w:pPr>
      <w:r w:rsidRPr="001F2E28">
        <w:rPr>
          <w:rFonts w:ascii="Arial" w:hAnsi="Arial" w:cs="Arial"/>
          <w:sz w:val="24"/>
          <w:szCs w:val="24"/>
        </w:rPr>
        <w:t xml:space="preserve">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w:t>
      </w:r>
      <w:r w:rsidR="009172A6" w:rsidRPr="001F2E28">
        <w:rPr>
          <w:rFonts w:ascii="Arial" w:hAnsi="Arial" w:cs="Arial"/>
          <w:sz w:val="24"/>
          <w:szCs w:val="24"/>
        </w:rPr>
        <w:t>мисиновского</w:t>
      </w:r>
      <w:r w:rsidRPr="001F2E28">
        <w:rPr>
          <w:rFonts w:ascii="Arial" w:hAnsi="Arial" w:cs="Arial"/>
          <w:sz w:val="24"/>
          <w:szCs w:val="24"/>
        </w:rPr>
        <w:t xml:space="preserve"> района, внесенных в бюллетени; </w:t>
      </w:r>
      <w:r w:rsidRPr="001F2E28">
        <w:rPr>
          <w:rFonts w:ascii="Arial" w:hAnsi="Arial" w:cs="Arial"/>
          <w:sz w:val="24"/>
          <w:szCs w:val="24"/>
        </w:rPr>
        <w:lastRenderedPageBreak/>
        <w:t xml:space="preserve">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К этому же протоколу приобщаются протоколы счетной комиссии.</w:t>
      </w:r>
    </w:p>
    <w:p w:rsidR="00CA2626" w:rsidRPr="001F2E28" w:rsidRDefault="00CA2626" w:rsidP="009172A6">
      <w:pPr>
        <w:autoSpaceDE w:val="0"/>
        <w:spacing w:after="0" w:line="240" w:lineRule="auto"/>
        <w:ind w:firstLine="851"/>
        <w:jc w:val="both"/>
        <w:rPr>
          <w:rFonts w:ascii="Arial" w:hAnsi="Arial" w:cs="Arial"/>
          <w:sz w:val="24"/>
          <w:szCs w:val="24"/>
        </w:rPr>
      </w:pPr>
      <w:r w:rsidRPr="001F2E28">
        <w:rPr>
          <w:rFonts w:ascii="Arial" w:hAnsi="Arial" w:cs="Arial"/>
          <w:sz w:val="24"/>
          <w:szCs w:val="24"/>
        </w:rPr>
        <w:t>5.12. Соб</w:t>
      </w:r>
      <w:r w:rsidR="001F2E28">
        <w:rPr>
          <w:rFonts w:ascii="Arial" w:hAnsi="Arial" w:cs="Arial"/>
          <w:sz w:val="24"/>
          <w:szCs w:val="24"/>
        </w:rPr>
        <w:t>рания депутатов</w:t>
      </w:r>
      <w:r w:rsidRPr="001F2E28">
        <w:rPr>
          <w:rFonts w:ascii="Arial" w:hAnsi="Arial" w:cs="Arial"/>
          <w:sz w:val="24"/>
          <w:szCs w:val="24"/>
        </w:rPr>
        <w:t xml:space="preserve"> </w:t>
      </w:r>
      <w:r w:rsidR="00F5738F" w:rsidRPr="001F2E28">
        <w:rPr>
          <w:rFonts w:ascii="Arial" w:hAnsi="Arial" w:cs="Arial"/>
          <w:sz w:val="24"/>
          <w:szCs w:val="24"/>
        </w:rPr>
        <w:t>Русановского</w:t>
      </w:r>
      <w:r w:rsidR="001F2E28">
        <w:rPr>
          <w:rFonts w:ascii="Arial" w:hAnsi="Arial" w:cs="Arial"/>
          <w:sz w:val="24"/>
          <w:szCs w:val="24"/>
        </w:rPr>
        <w:t xml:space="preserve"> </w:t>
      </w:r>
      <w:r w:rsidRPr="001F2E28">
        <w:rPr>
          <w:rFonts w:ascii="Arial" w:hAnsi="Arial" w:cs="Arial"/>
          <w:sz w:val="24"/>
          <w:szCs w:val="24"/>
        </w:rPr>
        <w:t>сельсовета Черемисиновского  района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CA2626" w:rsidRPr="001F2E28" w:rsidRDefault="00CA2626" w:rsidP="009172A6">
      <w:pPr>
        <w:autoSpaceDE w:val="0"/>
        <w:spacing w:after="0" w:line="240" w:lineRule="auto"/>
        <w:ind w:firstLine="851"/>
        <w:jc w:val="both"/>
        <w:rPr>
          <w:rFonts w:ascii="Arial" w:hAnsi="Arial" w:cs="Arial"/>
          <w:sz w:val="24"/>
          <w:szCs w:val="24"/>
        </w:rPr>
      </w:pPr>
      <w:r w:rsidRPr="001F2E28">
        <w:rPr>
          <w:rFonts w:ascii="Arial" w:hAnsi="Arial" w:cs="Arial"/>
          <w:sz w:val="24"/>
          <w:szCs w:val="24"/>
        </w:rPr>
        <w:t xml:space="preserve">а) об избрании на должность Главы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кандидата, получившего необходимое количество голосов;</w:t>
      </w:r>
    </w:p>
    <w:p w:rsidR="00CA2626" w:rsidRPr="001F2E28" w:rsidRDefault="00CA2626" w:rsidP="009172A6">
      <w:pPr>
        <w:autoSpaceDE w:val="0"/>
        <w:spacing w:after="0" w:line="240" w:lineRule="auto"/>
        <w:ind w:firstLine="851"/>
        <w:jc w:val="both"/>
        <w:rPr>
          <w:rFonts w:ascii="Arial" w:hAnsi="Arial" w:cs="Arial"/>
          <w:sz w:val="24"/>
          <w:szCs w:val="24"/>
        </w:rPr>
      </w:pPr>
      <w:r w:rsidRPr="001F2E28">
        <w:rPr>
          <w:rFonts w:ascii="Arial" w:hAnsi="Arial" w:cs="Arial"/>
          <w:sz w:val="24"/>
          <w:szCs w:val="24"/>
        </w:rPr>
        <w:t xml:space="preserve">б) об объявлении повторного конкурса по отбору кандидатур на должность Главы </w:t>
      </w:r>
      <w:r w:rsidR="00F5738F" w:rsidRPr="001F2E28">
        <w:rPr>
          <w:rFonts w:ascii="Arial" w:hAnsi="Arial" w:cs="Arial"/>
          <w:sz w:val="24"/>
          <w:szCs w:val="24"/>
        </w:rPr>
        <w:t>Русановского</w:t>
      </w:r>
      <w:r w:rsidR="009172A6" w:rsidRPr="001F2E28">
        <w:rPr>
          <w:rFonts w:ascii="Arial" w:hAnsi="Arial" w:cs="Arial"/>
          <w:sz w:val="24"/>
          <w:szCs w:val="24"/>
        </w:rPr>
        <w:t xml:space="preserve"> сельсовета Черемисиновского</w:t>
      </w:r>
      <w:r w:rsidRPr="001F2E28">
        <w:rPr>
          <w:rFonts w:ascii="Arial" w:hAnsi="Arial" w:cs="Arial"/>
          <w:sz w:val="24"/>
          <w:szCs w:val="24"/>
        </w:rPr>
        <w:t xml:space="preserve"> района.</w:t>
      </w:r>
    </w:p>
    <w:p w:rsidR="00CA2626" w:rsidRPr="001F2E28" w:rsidRDefault="00CA2626" w:rsidP="009172A6">
      <w:pPr>
        <w:autoSpaceDE w:val="0"/>
        <w:spacing w:after="0" w:line="240" w:lineRule="auto"/>
        <w:ind w:firstLine="851"/>
        <w:jc w:val="both"/>
        <w:rPr>
          <w:rFonts w:ascii="Arial" w:hAnsi="Arial" w:cs="Arial"/>
          <w:sz w:val="24"/>
          <w:szCs w:val="24"/>
        </w:rPr>
      </w:pPr>
      <w:r w:rsidRPr="001F2E28">
        <w:rPr>
          <w:rFonts w:ascii="Arial" w:hAnsi="Arial" w:cs="Arial"/>
          <w:sz w:val="24"/>
          <w:szCs w:val="24"/>
        </w:rPr>
        <w:t xml:space="preserve">5.13. Избранным на должность Главы </w:t>
      </w:r>
      <w:r w:rsidR="00F5738F" w:rsidRPr="001F2E28">
        <w:rPr>
          <w:rFonts w:ascii="Arial" w:hAnsi="Arial" w:cs="Arial"/>
          <w:sz w:val="24"/>
          <w:szCs w:val="24"/>
        </w:rPr>
        <w:t>Русановского</w:t>
      </w:r>
      <w:r w:rsidR="009172A6" w:rsidRPr="001F2E28">
        <w:rPr>
          <w:rFonts w:ascii="Arial" w:hAnsi="Arial" w:cs="Arial"/>
          <w:sz w:val="24"/>
          <w:szCs w:val="24"/>
        </w:rPr>
        <w:t xml:space="preserve"> сельсовета Черемисиновского</w:t>
      </w:r>
      <w:r w:rsidRPr="001F2E28">
        <w:rPr>
          <w:rFonts w:ascii="Arial" w:hAnsi="Arial" w:cs="Arial"/>
          <w:sz w:val="24"/>
          <w:szCs w:val="24"/>
        </w:rPr>
        <w:t xml:space="preserve"> района считается кандидат, за которого проголосовало более половины от присутствующих на заседании депутатов Собрания депутатов </w:t>
      </w:r>
      <w:r w:rsidR="00F5738F" w:rsidRPr="001F2E28">
        <w:rPr>
          <w:rFonts w:ascii="Arial" w:hAnsi="Arial" w:cs="Arial"/>
          <w:sz w:val="24"/>
          <w:szCs w:val="24"/>
        </w:rPr>
        <w:t>Русановского</w:t>
      </w:r>
      <w:r w:rsidR="009172A6" w:rsidRPr="001F2E28">
        <w:rPr>
          <w:rFonts w:ascii="Arial" w:hAnsi="Arial" w:cs="Arial"/>
          <w:sz w:val="24"/>
          <w:szCs w:val="24"/>
        </w:rPr>
        <w:t xml:space="preserve"> сельсовета Черемисиновского </w:t>
      </w:r>
      <w:r w:rsidRPr="001F2E28">
        <w:rPr>
          <w:rFonts w:ascii="Arial" w:hAnsi="Arial" w:cs="Arial"/>
          <w:sz w:val="24"/>
          <w:szCs w:val="24"/>
        </w:rPr>
        <w:t>района.</w:t>
      </w:r>
    </w:p>
    <w:p w:rsidR="00CA2626" w:rsidRPr="001F2E28" w:rsidRDefault="00CA2626" w:rsidP="009172A6">
      <w:pPr>
        <w:autoSpaceDE w:val="0"/>
        <w:spacing w:after="0" w:line="240" w:lineRule="auto"/>
        <w:ind w:firstLine="851"/>
        <w:jc w:val="both"/>
        <w:rPr>
          <w:rFonts w:ascii="Arial" w:hAnsi="Arial" w:cs="Arial"/>
          <w:sz w:val="24"/>
          <w:szCs w:val="24"/>
        </w:rPr>
      </w:pPr>
      <w:r w:rsidRPr="001F2E28">
        <w:rPr>
          <w:rFonts w:ascii="Arial" w:hAnsi="Arial" w:cs="Arial"/>
          <w:sz w:val="24"/>
          <w:szCs w:val="24"/>
        </w:rPr>
        <w:t xml:space="preserve">5.14. В случае, если по результатам голосования кандидаты набрали равное количество голосов, то на этом же </w:t>
      </w:r>
      <w:r w:rsidR="009172A6" w:rsidRPr="001F2E28">
        <w:rPr>
          <w:rFonts w:ascii="Arial" w:hAnsi="Arial" w:cs="Arial"/>
          <w:sz w:val="24"/>
          <w:szCs w:val="24"/>
        </w:rPr>
        <w:t xml:space="preserve">заседании Собрания депутатов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CA2626" w:rsidRPr="001F2E28" w:rsidRDefault="00CA2626" w:rsidP="009172A6">
      <w:pPr>
        <w:widowControl w:val="0"/>
        <w:autoSpaceDE w:val="0"/>
        <w:spacing w:after="0" w:line="240" w:lineRule="auto"/>
        <w:ind w:firstLine="851"/>
        <w:jc w:val="both"/>
        <w:rPr>
          <w:rFonts w:ascii="Arial" w:hAnsi="Arial" w:cs="Arial"/>
          <w:sz w:val="24"/>
          <w:szCs w:val="24"/>
        </w:rPr>
      </w:pPr>
      <w:r w:rsidRPr="001F2E28">
        <w:rPr>
          <w:rFonts w:ascii="Arial" w:hAnsi="Arial" w:cs="Arial"/>
          <w:sz w:val="24"/>
          <w:szCs w:val="24"/>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CA2626" w:rsidRPr="001F2E28" w:rsidRDefault="00CA2626" w:rsidP="009172A6">
      <w:pPr>
        <w:widowControl w:val="0"/>
        <w:autoSpaceDE w:val="0"/>
        <w:spacing w:after="0" w:line="240" w:lineRule="auto"/>
        <w:ind w:firstLine="851"/>
        <w:jc w:val="both"/>
        <w:rPr>
          <w:rFonts w:ascii="Arial" w:hAnsi="Arial" w:cs="Arial"/>
          <w:sz w:val="24"/>
          <w:szCs w:val="24"/>
        </w:rPr>
      </w:pPr>
      <w:r w:rsidRPr="001F2E28">
        <w:rPr>
          <w:rFonts w:ascii="Arial" w:hAnsi="Arial" w:cs="Arial"/>
          <w:sz w:val="24"/>
          <w:szCs w:val="24"/>
        </w:rPr>
        <w:t xml:space="preserve">5.15. Решение о проведении повторного конкурса </w:t>
      </w:r>
      <w:r w:rsidR="009172A6" w:rsidRPr="001F2E28">
        <w:rPr>
          <w:rFonts w:ascii="Arial" w:hAnsi="Arial" w:cs="Arial"/>
          <w:sz w:val="24"/>
          <w:szCs w:val="24"/>
        </w:rPr>
        <w:t>принимается Собранием депутатов</w:t>
      </w:r>
      <w:r w:rsidRPr="001F2E28">
        <w:rPr>
          <w:rFonts w:ascii="Arial" w:hAnsi="Arial" w:cs="Arial"/>
          <w:sz w:val="24"/>
          <w:szCs w:val="24"/>
        </w:rPr>
        <w:t xml:space="preserve"> </w:t>
      </w:r>
      <w:r w:rsidR="00F5738F" w:rsidRPr="001F2E28">
        <w:rPr>
          <w:rFonts w:ascii="Arial" w:hAnsi="Arial" w:cs="Arial"/>
          <w:sz w:val="24"/>
          <w:szCs w:val="24"/>
        </w:rPr>
        <w:t>Русановского</w:t>
      </w:r>
      <w:r w:rsidR="009172A6" w:rsidRPr="001F2E28">
        <w:rPr>
          <w:rFonts w:ascii="Arial" w:hAnsi="Arial" w:cs="Arial"/>
          <w:sz w:val="24"/>
          <w:szCs w:val="24"/>
        </w:rPr>
        <w:t xml:space="preserve"> </w:t>
      </w:r>
      <w:r w:rsidRPr="001F2E28">
        <w:rPr>
          <w:rFonts w:ascii="Arial" w:hAnsi="Arial" w:cs="Arial"/>
          <w:sz w:val="24"/>
          <w:szCs w:val="24"/>
        </w:rPr>
        <w:t>сельсовета Черемисиновского района в сроки, установленные пунктом 1.4. настоящего Порядка.</w:t>
      </w:r>
    </w:p>
    <w:p w:rsidR="00CA2626" w:rsidRPr="001F2E28" w:rsidRDefault="00CA2626" w:rsidP="009172A6">
      <w:pPr>
        <w:autoSpaceDE w:val="0"/>
        <w:spacing w:after="0" w:line="240" w:lineRule="auto"/>
        <w:ind w:firstLine="851"/>
        <w:jc w:val="both"/>
        <w:rPr>
          <w:rFonts w:ascii="Arial" w:hAnsi="Arial" w:cs="Arial"/>
          <w:sz w:val="24"/>
          <w:szCs w:val="24"/>
        </w:rPr>
      </w:pPr>
      <w:r w:rsidRPr="001F2E28">
        <w:rPr>
          <w:rFonts w:ascii="Arial" w:hAnsi="Arial" w:cs="Arial"/>
          <w:sz w:val="24"/>
          <w:szCs w:val="24"/>
        </w:rPr>
        <w:t xml:space="preserve">5.16.Избрание Главы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оформляе</w:t>
      </w:r>
      <w:r w:rsidR="009172A6" w:rsidRPr="001F2E28">
        <w:rPr>
          <w:rFonts w:ascii="Arial" w:hAnsi="Arial" w:cs="Arial"/>
          <w:sz w:val="24"/>
          <w:szCs w:val="24"/>
        </w:rPr>
        <w:t>тся решением Собрания депутатов</w:t>
      </w:r>
      <w:r w:rsidRPr="001F2E28">
        <w:rPr>
          <w:rFonts w:ascii="Arial" w:hAnsi="Arial" w:cs="Arial"/>
          <w:sz w:val="24"/>
          <w:szCs w:val="24"/>
        </w:rPr>
        <w:t xml:space="preserve">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Указанное решение вступает в силу со дня его принятия и подлежит опубликованию в бюллетене «Информационный вестник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в течение 5 календарных дней.</w:t>
      </w:r>
    </w:p>
    <w:p w:rsidR="00CA2626" w:rsidRPr="001F2E28" w:rsidRDefault="00CA2626" w:rsidP="009172A6">
      <w:pPr>
        <w:widowControl w:val="0"/>
        <w:autoSpaceDE w:val="0"/>
        <w:spacing w:after="0" w:line="240" w:lineRule="auto"/>
        <w:ind w:firstLine="851"/>
        <w:jc w:val="both"/>
        <w:rPr>
          <w:rFonts w:ascii="Arial" w:hAnsi="Arial" w:cs="Arial"/>
          <w:sz w:val="24"/>
          <w:szCs w:val="24"/>
        </w:rPr>
      </w:pPr>
      <w:r w:rsidRPr="001F2E28">
        <w:rPr>
          <w:rFonts w:ascii="Arial" w:hAnsi="Arial" w:cs="Arial"/>
          <w:sz w:val="24"/>
          <w:szCs w:val="24"/>
        </w:rPr>
        <w:t xml:space="preserve">5.17. Кандидат, избранный Главой </w:t>
      </w:r>
      <w:r w:rsidR="00F5738F" w:rsidRPr="001F2E28">
        <w:rPr>
          <w:rFonts w:ascii="Arial" w:hAnsi="Arial" w:cs="Arial"/>
          <w:sz w:val="24"/>
          <w:szCs w:val="24"/>
        </w:rPr>
        <w:t>Русановского</w:t>
      </w:r>
      <w:r w:rsidR="009172A6" w:rsidRPr="001F2E28">
        <w:rPr>
          <w:rFonts w:ascii="Arial" w:hAnsi="Arial" w:cs="Arial"/>
          <w:sz w:val="24"/>
          <w:szCs w:val="24"/>
        </w:rPr>
        <w:t xml:space="preserve"> сельсовета Черемисиновского </w:t>
      </w:r>
      <w:r w:rsidRPr="001F2E28">
        <w:rPr>
          <w:rFonts w:ascii="Arial" w:hAnsi="Arial" w:cs="Arial"/>
          <w:sz w:val="24"/>
          <w:szCs w:val="24"/>
        </w:rPr>
        <w:t>района, обязан в десятидневный календарный срок п</w:t>
      </w:r>
      <w:r w:rsidR="009172A6" w:rsidRPr="001F2E28">
        <w:rPr>
          <w:rFonts w:ascii="Arial" w:hAnsi="Arial" w:cs="Arial"/>
          <w:sz w:val="24"/>
          <w:szCs w:val="24"/>
        </w:rPr>
        <w:t>редставить в Собрание депутатов</w:t>
      </w:r>
      <w:r w:rsidRPr="001F2E28">
        <w:rPr>
          <w:rFonts w:ascii="Arial" w:hAnsi="Arial" w:cs="Arial"/>
          <w:sz w:val="24"/>
          <w:szCs w:val="24"/>
        </w:rPr>
        <w:t xml:space="preserve"> </w:t>
      </w:r>
      <w:r w:rsidR="00F5738F" w:rsidRPr="001F2E28">
        <w:rPr>
          <w:rFonts w:ascii="Arial" w:hAnsi="Arial" w:cs="Arial"/>
          <w:sz w:val="24"/>
          <w:szCs w:val="24"/>
        </w:rPr>
        <w:t>Русановского</w:t>
      </w:r>
      <w:r w:rsidR="00356AB0" w:rsidRPr="001F2E28">
        <w:rPr>
          <w:rFonts w:ascii="Arial" w:hAnsi="Arial" w:cs="Arial"/>
          <w:sz w:val="24"/>
          <w:szCs w:val="24"/>
        </w:rPr>
        <w:t xml:space="preserve"> сельсовета Черемисиновского </w:t>
      </w:r>
      <w:r w:rsidRPr="001F2E28">
        <w:rPr>
          <w:rFonts w:ascii="Arial" w:hAnsi="Arial" w:cs="Arial"/>
          <w:sz w:val="24"/>
          <w:szCs w:val="24"/>
        </w:rPr>
        <w:t xml:space="preserve">района копию приказа (иного документа) об освобождении его от обязанностей, несовместимых со статусом Главы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либо копию документа, удостоверяющего подачу в установленный срок заявления об освобождении от указанных обязанностей.</w:t>
      </w:r>
    </w:p>
    <w:p w:rsidR="00CA2626" w:rsidRPr="001F2E28" w:rsidRDefault="00CA2626" w:rsidP="009172A6">
      <w:pPr>
        <w:autoSpaceDE w:val="0"/>
        <w:spacing w:after="0" w:line="240" w:lineRule="auto"/>
        <w:ind w:firstLine="851"/>
        <w:jc w:val="both"/>
        <w:rPr>
          <w:rFonts w:ascii="Arial" w:hAnsi="Arial" w:cs="Arial"/>
          <w:sz w:val="24"/>
          <w:szCs w:val="24"/>
        </w:rPr>
      </w:pPr>
      <w:r w:rsidRPr="001F2E28">
        <w:rPr>
          <w:rFonts w:ascii="Arial" w:hAnsi="Arial" w:cs="Arial"/>
          <w:sz w:val="24"/>
          <w:szCs w:val="24"/>
        </w:rPr>
        <w:t xml:space="preserve">Если указанное требование не будет выполнено данным кандидатом, Собрание депутатов </w:t>
      </w:r>
      <w:r w:rsidR="00F5738F" w:rsidRPr="001F2E28">
        <w:rPr>
          <w:rFonts w:ascii="Arial" w:hAnsi="Arial" w:cs="Arial"/>
          <w:sz w:val="24"/>
          <w:szCs w:val="24"/>
        </w:rPr>
        <w:t>Русановского</w:t>
      </w:r>
      <w:r w:rsidR="009172A6" w:rsidRPr="001F2E28">
        <w:rPr>
          <w:rFonts w:ascii="Arial" w:hAnsi="Arial" w:cs="Arial"/>
          <w:sz w:val="24"/>
          <w:szCs w:val="24"/>
        </w:rPr>
        <w:t xml:space="preserve"> </w:t>
      </w:r>
      <w:r w:rsidRPr="001F2E28">
        <w:rPr>
          <w:rFonts w:ascii="Arial" w:hAnsi="Arial" w:cs="Arial"/>
          <w:sz w:val="24"/>
          <w:szCs w:val="24"/>
        </w:rPr>
        <w:t xml:space="preserve">сельсовета Черемисиновского района отменяет свое решение об избрании на должность Главы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 и назначает дату проведения повторного конкурса по отбору кандидатур на должность Главы </w:t>
      </w:r>
      <w:r w:rsidR="00F5738F" w:rsidRPr="001F2E28">
        <w:rPr>
          <w:rFonts w:ascii="Arial" w:hAnsi="Arial" w:cs="Arial"/>
          <w:sz w:val="24"/>
          <w:szCs w:val="24"/>
        </w:rPr>
        <w:t>Русановского</w:t>
      </w:r>
      <w:r w:rsidR="009172A6" w:rsidRPr="001F2E28">
        <w:rPr>
          <w:rFonts w:ascii="Arial" w:hAnsi="Arial" w:cs="Arial"/>
          <w:sz w:val="24"/>
          <w:szCs w:val="24"/>
        </w:rPr>
        <w:t xml:space="preserve"> сельсовета Черемисиновского</w:t>
      </w:r>
      <w:r w:rsidRPr="001F2E28">
        <w:rPr>
          <w:rFonts w:ascii="Arial" w:hAnsi="Arial" w:cs="Arial"/>
          <w:sz w:val="24"/>
          <w:szCs w:val="24"/>
        </w:rPr>
        <w:t xml:space="preserve"> района не позднее 10 (десяти) календарных дней со дн</w:t>
      </w:r>
      <w:r w:rsidR="009172A6" w:rsidRPr="001F2E28">
        <w:rPr>
          <w:rFonts w:ascii="Arial" w:hAnsi="Arial" w:cs="Arial"/>
          <w:sz w:val="24"/>
          <w:szCs w:val="24"/>
        </w:rPr>
        <w:t>я принятия такого решения.</w:t>
      </w:r>
    </w:p>
    <w:p w:rsidR="00CA2626" w:rsidRPr="001F2E28" w:rsidRDefault="00CA2626" w:rsidP="009172A6">
      <w:pPr>
        <w:autoSpaceDE w:val="0"/>
        <w:spacing w:after="0" w:line="240" w:lineRule="auto"/>
        <w:ind w:firstLine="851"/>
        <w:jc w:val="both"/>
        <w:rPr>
          <w:rFonts w:ascii="Arial" w:hAnsi="Arial" w:cs="Arial"/>
          <w:sz w:val="24"/>
          <w:szCs w:val="24"/>
        </w:rPr>
      </w:pPr>
    </w:p>
    <w:p w:rsidR="00CA2626" w:rsidRPr="001F2E28" w:rsidRDefault="00CA2626" w:rsidP="001F2E28">
      <w:pPr>
        <w:tabs>
          <w:tab w:val="left" w:pos="7955"/>
        </w:tabs>
        <w:autoSpaceDE w:val="0"/>
        <w:spacing w:after="0" w:line="240" w:lineRule="auto"/>
        <w:rPr>
          <w:rFonts w:ascii="Arial" w:hAnsi="Arial" w:cs="Arial"/>
          <w:sz w:val="24"/>
          <w:szCs w:val="24"/>
        </w:rPr>
      </w:pPr>
    </w:p>
    <w:p w:rsidR="00CA2626" w:rsidRPr="001F2E28" w:rsidRDefault="00CA2626" w:rsidP="00CA2626">
      <w:pPr>
        <w:autoSpaceDE w:val="0"/>
        <w:spacing w:after="0" w:line="240" w:lineRule="auto"/>
        <w:ind w:left="2552"/>
        <w:jc w:val="right"/>
        <w:rPr>
          <w:rFonts w:ascii="Arial" w:hAnsi="Arial" w:cs="Arial"/>
          <w:sz w:val="24"/>
          <w:szCs w:val="24"/>
        </w:rPr>
      </w:pPr>
    </w:p>
    <w:p w:rsidR="00CA2626" w:rsidRPr="001F2E28" w:rsidRDefault="00CA2626" w:rsidP="00356AB0">
      <w:pPr>
        <w:autoSpaceDE w:val="0"/>
        <w:spacing w:after="0" w:line="240" w:lineRule="auto"/>
        <w:ind w:left="2552"/>
        <w:jc w:val="right"/>
        <w:rPr>
          <w:rFonts w:ascii="Arial" w:hAnsi="Arial" w:cs="Arial"/>
          <w:sz w:val="24"/>
          <w:szCs w:val="24"/>
        </w:rPr>
      </w:pPr>
      <w:r w:rsidRPr="001F2E28">
        <w:rPr>
          <w:rFonts w:ascii="Arial" w:hAnsi="Arial" w:cs="Arial"/>
          <w:sz w:val="24"/>
          <w:szCs w:val="24"/>
        </w:rPr>
        <w:t xml:space="preserve"> Приложение № 1 </w:t>
      </w:r>
    </w:p>
    <w:p w:rsidR="00CA2626" w:rsidRPr="001F2E28" w:rsidRDefault="00CA2626" w:rsidP="00356AB0">
      <w:pPr>
        <w:autoSpaceDE w:val="0"/>
        <w:spacing w:after="0" w:line="240" w:lineRule="auto"/>
        <w:ind w:left="2552" w:firstLine="540"/>
        <w:jc w:val="right"/>
        <w:rPr>
          <w:rFonts w:ascii="Arial" w:hAnsi="Arial" w:cs="Arial"/>
          <w:sz w:val="24"/>
          <w:szCs w:val="24"/>
        </w:rPr>
      </w:pPr>
      <w:r w:rsidRPr="001F2E28">
        <w:rPr>
          <w:rFonts w:ascii="Arial" w:hAnsi="Arial" w:cs="Arial"/>
          <w:sz w:val="24"/>
          <w:szCs w:val="24"/>
        </w:rPr>
        <w:t xml:space="preserve">к Порядку проведения конкурса </w:t>
      </w:r>
    </w:p>
    <w:p w:rsidR="00CA2626" w:rsidRPr="001F2E28" w:rsidRDefault="00CA2626" w:rsidP="00356AB0">
      <w:pPr>
        <w:autoSpaceDE w:val="0"/>
        <w:spacing w:after="0" w:line="240" w:lineRule="auto"/>
        <w:ind w:left="2552" w:firstLine="540"/>
        <w:jc w:val="right"/>
        <w:rPr>
          <w:rFonts w:ascii="Arial" w:hAnsi="Arial" w:cs="Arial"/>
          <w:sz w:val="24"/>
          <w:szCs w:val="24"/>
        </w:rPr>
      </w:pPr>
      <w:r w:rsidRPr="001F2E28">
        <w:rPr>
          <w:rFonts w:ascii="Arial" w:hAnsi="Arial" w:cs="Arial"/>
          <w:sz w:val="24"/>
          <w:szCs w:val="24"/>
        </w:rPr>
        <w:t xml:space="preserve">по отбору кандидатур на </w:t>
      </w:r>
    </w:p>
    <w:p w:rsidR="00CA2626" w:rsidRPr="001F2E28" w:rsidRDefault="00CA2626" w:rsidP="00356AB0">
      <w:pPr>
        <w:autoSpaceDE w:val="0"/>
        <w:spacing w:after="0" w:line="240" w:lineRule="auto"/>
        <w:ind w:left="2552" w:firstLine="540"/>
        <w:jc w:val="right"/>
        <w:rPr>
          <w:rFonts w:ascii="Arial" w:hAnsi="Arial" w:cs="Arial"/>
          <w:sz w:val="24"/>
          <w:szCs w:val="24"/>
        </w:rPr>
      </w:pPr>
      <w:r w:rsidRPr="001F2E28">
        <w:rPr>
          <w:rFonts w:ascii="Arial" w:hAnsi="Arial" w:cs="Arial"/>
          <w:sz w:val="24"/>
          <w:szCs w:val="24"/>
        </w:rPr>
        <w:t xml:space="preserve">должность Главы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w:t>
      </w:r>
    </w:p>
    <w:p w:rsidR="00CA2626" w:rsidRPr="001F2E28" w:rsidRDefault="00CA2626" w:rsidP="00356AB0">
      <w:pPr>
        <w:autoSpaceDE w:val="0"/>
        <w:spacing w:after="0" w:line="240" w:lineRule="auto"/>
        <w:ind w:left="2552" w:firstLine="540"/>
        <w:jc w:val="right"/>
        <w:rPr>
          <w:rFonts w:ascii="Arial" w:hAnsi="Arial" w:cs="Arial"/>
          <w:sz w:val="24"/>
          <w:szCs w:val="24"/>
        </w:rPr>
      </w:pPr>
      <w:r w:rsidRPr="001F2E28">
        <w:rPr>
          <w:rFonts w:ascii="Arial" w:hAnsi="Arial" w:cs="Arial"/>
          <w:sz w:val="24"/>
          <w:szCs w:val="24"/>
        </w:rPr>
        <w:t>Черемисиновского района</w:t>
      </w:r>
    </w:p>
    <w:p w:rsidR="00CA2626" w:rsidRPr="001F2E28" w:rsidRDefault="00CA2626" w:rsidP="00356AB0">
      <w:pPr>
        <w:widowControl w:val="0"/>
        <w:autoSpaceDE w:val="0"/>
        <w:spacing w:after="0" w:line="240" w:lineRule="auto"/>
        <w:ind w:left="5664" w:firstLine="540"/>
        <w:jc w:val="right"/>
        <w:rPr>
          <w:rFonts w:ascii="Arial" w:hAnsi="Arial" w:cs="Arial"/>
          <w:sz w:val="24"/>
          <w:szCs w:val="24"/>
        </w:rPr>
      </w:pPr>
    </w:p>
    <w:p w:rsidR="00CA2626" w:rsidRPr="001F2E28" w:rsidRDefault="00CA2626" w:rsidP="00356AB0">
      <w:pPr>
        <w:widowControl w:val="0"/>
        <w:autoSpaceDE w:val="0"/>
        <w:spacing w:after="0" w:line="240" w:lineRule="auto"/>
        <w:ind w:left="5664" w:firstLine="540"/>
        <w:jc w:val="right"/>
        <w:rPr>
          <w:rFonts w:ascii="Arial" w:hAnsi="Arial" w:cs="Arial"/>
          <w:sz w:val="24"/>
          <w:szCs w:val="24"/>
        </w:rPr>
      </w:pPr>
    </w:p>
    <w:p w:rsidR="00CA2626" w:rsidRPr="001F2E28" w:rsidRDefault="00CA2626" w:rsidP="00356AB0">
      <w:pPr>
        <w:widowControl w:val="0"/>
        <w:autoSpaceDE w:val="0"/>
        <w:spacing w:after="0" w:line="240" w:lineRule="auto"/>
        <w:jc w:val="right"/>
        <w:rPr>
          <w:rFonts w:ascii="Arial" w:hAnsi="Arial" w:cs="Arial"/>
          <w:sz w:val="24"/>
          <w:szCs w:val="24"/>
        </w:rPr>
      </w:pPr>
    </w:p>
    <w:p w:rsidR="00CA2626" w:rsidRPr="001F2E28" w:rsidRDefault="00CA2626" w:rsidP="00356AB0">
      <w:pPr>
        <w:pStyle w:val="ConsPlusNonformat"/>
        <w:ind w:left="3540"/>
        <w:jc w:val="right"/>
        <w:rPr>
          <w:rFonts w:ascii="Arial" w:hAnsi="Arial" w:cs="Arial"/>
          <w:sz w:val="24"/>
          <w:szCs w:val="24"/>
        </w:rPr>
      </w:pPr>
      <w:r w:rsidRPr="001F2E28">
        <w:rPr>
          <w:rFonts w:ascii="Arial" w:hAnsi="Arial" w:cs="Arial"/>
          <w:sz w:val="24"/>
          <w:szCs w:val="24"/>
        </w:rPr>
        <w:t>В конкурсную комиссию по проведению</w:t>
      </w:r>
    </w:p>
    <w:p w:rsidR="00CA2626" w:rsidRPr="001F2E28" w:rsidRDefault="00CA2626" w:rsidP="00356AB0">
      <w:pPr>
        <w:pStyle w:val="ConsPlusNonformat"/>
        <w:ind w:left="3540"/>
        <w:jc w:val="right"/>
        <w:rPr>
          <w:rFonts w:ascii="Arial" w:hAnsi="Arial" w:cs="Arial"/>
          <w:sz w:val="24"/>
          <w:szCs w:val="24"/>
        </w:rPr>
      </w:pPr>
      <w:r w:rsidRPr="001F2E28">
        <w:rPr>
          <w:rFonts w:ascii="Arial" w:hAnsi="Arial" w:cs="Arial"/>
          <w:sz w:val="24"/>
          <w:szCs w:val="24"/>
        </w:rPr>
        <w:t>конкурса по отбору кандидатур на должность</w:t>
      </w:r>
    </w:p>
    <w:p w:rsidR="00CA2626" w:rsidRPr="001F2E28" w:rsidRDefault="00CA2626" w:rsidP="00356AB0">
      <w:pPr>
        <w:pStyle w:val="ConsPlusNonformat"/>
        <w:ind w:left="3540"/>
        <w:jc w:val="right"/>
        <w:rPr>
          <w:rFonts w:ascii="Arial" w:hAnsi="Arial" w:cs="Arial"/>
          <w:sz w:val="24"/>
          <w:szCs w:val="24"/>
        </w:rPr>
      </w:pPr>
      <w:r w:rsidRPr="001F2E28">
        <w:rPr>
          <w:rFonts w:ascii="Arial" w:hAnsi="Arial" w:cs="Arial"/>
          <w:sz w:val="24"/>
          <w:szCs w:val="24"/>
        </w:rPr>
        <w:t xml:space="preserve">Главы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w:t>
      </w:r>
    </w:p>
    <w:p w:rsidR="00CA2626" w:rsidRPr="001F2E28" w:rsidRDefault="00CA2626" w:rsidP="00356AB0">
      <w:pPr>
        <w:pStyle w:val="ConsPlusNonformat"/>
        <w:ind w:left="3540"/>
        <w:jc w:val="right"/>
        <w:rPr>
          <w:rFonts w:ascii="Arial" w:hAnsi="Arial" w:cs="Arial"/>
          <w:sz w:val="24"/>
          <w:szCs w:val="24"/>
        </w:rPr>
      </w:pPr>
      <w:r w:rsidRPr="001F2E28">
        <w:rPr>
          <w:rFonts w:ascii="Arial" w:hAnsi="Arial" w:cs="Arial"/>
          <w:sz w:val="24"/>
          <w:szCs w:val="24"/>
        </w:rPr>
        <w:t>______________________________________</w:t>
      </w:r>
    </w:p>
    <w:p w:rsidR="00CA2626" w:rsidRPr="001F2E28" w:rsidRDefault="00CA2626" w:rsidP="00356AB0">
      <w:pPr>
        <w:pStyle w:val="ConsPlusNonformat"/>
        <w:ind w:left="3540"/>
        <w:jc w:val="right"/>
        <w:rPr>
          <w:rFonts w:ascii="Arial" w:hAnsi="Arial" w:cs="Arial"/>
          <w:sz w:val="24"/>
          <w:szCs w:val="24"/>
        </w:rPr>
      </w:pPr>
      <w:r w:rsidRPr="001F2E28">
        <w:rPr>
          <w:rFonts w:ascii="Arial" w:hAnsi="Arial" w:cs="Arial"/>
          <w:sz w:val="24"/>
          <w:szCs w:val="24"/>
        </w:rPr>
        <w:t>(фамилия, имя, отчество претендента)</w:t>
      </w:r>
    </w:p>
    <w:p w:rsidR="00CA2626" w:rsidRPr="001F2E28" w:rsidRDefault="00CA2626" w:rsidP="00356AB0">
      <w:pPr>
        <w:pStyle w:val="ConsPlusNonformat"/>
        <w:ind w:left="3540"/>
        <w:jc w:val="right"/>
        <w:rPr>
          <w:rFonts w:ascii="Arial" w:hAnsi="Arial" w:cs="Arial"/>
          <w:sz w:val="24"/>
          <w:szCs w:val="24"/>
        </w:rPr>
      </w:pPr>
      <w:r w:rsidRPr="001F2E28">
        <w:rPr>
          <w:rFonts w:ascii="Arial" w:hAnsi="Arial" w:cs="Arial"/>
          <w:sz w:val="24"/>
          <w:szCs w:val="24"/>
        </w:rPr>
        <w:t>_____________________________________,</w:t>
      </w:r>
    </w:p>
    <w:p w:rsidR="00CA2626" w:rsidRPr="001F2E28" w:rsidRDefault="00CA2626" w:rsidP="00356AB0">
      <w:pPr>
        <w:pStyle w:val="ConsPlusNonformat"/>
        <w:ind w:left="3540"/>
        <w:jc w:val="right"/>
        <w:rPr>
          <w:rFonts w:ascii="Arial" w:hAnsi="Arial" w:cs="Arial"/>
          <w:sz w:val="24"/>
          <w:szCs w:val="24"/>
        </w:rPr>
      </w:pPr>
      <w:r w:rsidRPr="001F2E28">
        <w:rPr>
          <w:rFonts w:ascii="Arial" w:hAnsi="Arial" w:cs="Arial"/>
          <w:sz w:val="24"/>
          <w:szCs w:val="24"/>
        </w:rPr>
        <w:t>проживающего(ей) по адресу: _________</w:t>
      </w:r>
    </w:p>
    <w:p w:rsidR="00CA2626" w:rsidRPr="001F2E28" w:rsidRDefault="00CA2626" w:rsidP="00356AB0">
      <w:pPr>
        <w:pStyle w:val="ConsPlusNonformat"/>
        <w:ind w:left="3540"/>
        <w:jc w:val="right"/>
        <w:rPr>
          <w:rFonts w:ascii="Arial" w:hAnsi="Arial" w:cs="Arial"/>
          <w:sz w:val="24"/>
          <w:szCs w:val="24"/>
        </w:rPr>
      </w:pPr>
      <w:r w:rsidRPr="001F2E28">
        <w:rPr>
          <w:rFonts w:ascii="Arial" w:hAnsi="Arial" w:cs="Arial"/>
          <w:sz w:val="24"/>
          <w:szCs w:val="24"/>
        </w:rPr>
        <w:t>_____________________________________</w:t>
      </w:r>
    </w:p>
    <w:p w:rsidR="00CA2626" w:rsidRPr="001F2E28" w:rsidRDefault="00CA2626" w:rsidP="00356AB0">
      <w:pPr>
        <w:pStyle w:val="ConsPlusNonformat"/>
        <w:ind w:left="3540"/>
        <w:jc w:val="right"/>
        <w:rPr>
          <w:rFonts w:ascii="Arial" w:hAnsi="Arial" w:cs="Arial"/>
          <w:sz w:val="24"/>
          <w:szCs w:val="24"/>
        </w:rPr>
      </w:pPr>
      <w:r w:rsidRPr="001F2E28">
        <w:rPr>
          <w:rFonts w:ascii="Arial" w:hAnsi="Arial" w:cs="Arial"/>
          <w:sz w:val="24"/>
          <w:szCs w:val="24"/>
        </w:rPr>
        <w:t>(почтовый индекс, полный адрес)</w:t>
      </w:r>
    </w:p>
    <w:p w:rsidR="00CA2626" w:rsidRPr="001F2E28" w:rsidRDefault="00CA2626" w:rsidP="00356AB0">
      <w:pPr>
        <w:pStyle w:val="ConsPlusNonformat"/>
        <w:ind w:left="3540"/>
        <w:jc w:val="right"/>
        <w:rPr>
          <w:rFonts w:ascii="Arial" w:hAnsi="Arial" w:cs="Arial"/>
          <w:sz w:val="24"/>
          <w:szCs w:val="24"/>
        </w:rPr>
      </w:pPr>
      <w:r w:rsidRPr="001F2E28">
        <w:rPr>
          <w:rFonts w:ascii="Arial" w:hAnsi="Arial" w:cs="Arial"/>
          <w:sz w:val="24"/>
          <w:szCs w:val="24"/>
        </w:rPr>
        <w:t>______________________________________</w:t>
      </w:r>
    </w:p>
    <w:p w:rsidR="00CA2626" w:rsidRPr="001F2E28" w:rsidRDefault="00CA2626" w:rsidP="00356AB0">
      <w:pPr>
        <w:pStyle w:val="ConsPlusNonformat"/>
        <w:ind w:left="3540"/>
        <w:jc w:val="right"/>
        <w:rPr>
          <w:rFonts w:ascii="Arial" w:hAnsi="Arial" w:cs="Arial"/>
          <w:sz w:val="24"/>
          <w:szCs w:val="24"/>
        </w:rPr>
      </w:pPr>
      <w:r w:rsidRPr="001F2E28">
        <w:rPr>
          <w:rFonts w:ascii="Arial" w:hAnsi="Arial" w:cs="Arial"/>
          <w:sz w:val="24"/>
          <w:szCs w:val="24"/>
        </w:rPr>
        <w:t>______________________________________</w:t>
      </w:r>
    </w:p>
    <w:p w:rsidR="00CA2626" w:rsidRPr="001F2E28" w:rsidRDefault="00CA2626" w:rsidP="00356AB0">
      <w:pPr>
        <w:pStyle w:val="ConsPlusNonformat"/>
        <w:ind w:left="3540"/>
        <w:jc w:val="right"/>
        <w:rPr>
          <w:rFonts w:ascii="Arial" w:hAnsi="Arial" w:cs="Arial"/>
          <w:sz w:val="24"/>
          <w:szCs w:val="24"/>
        </w:rPr>
      </w:pPr>
      <w:r w:rsidRPr="001F2E28">
        <w:rPr>
          <w:rFonts w:ascii="Arial" w:hAnsi="Arial" w:cs="Arial"/>
          <w:sz w:val="24"/>
          <w:szCs w:val="24"/>
        </w:rPr>
        <w:t>______________________________________</w:t>
      </w:r>
    </w:p>
    <w:p w:rsidR="00CA2626" w:rsidRPr="001F2E28" w:rsidRDefault="00CA2626" w:rsidP="00356AB0">
      <w:pPr>
        <w:pStyle w:val="ConsPlusNonformat"/>
        <w:jc w:val="right"/>
        <w:rPr>
          <w:rFonts w:ascii="Arial" w:hAnsi="Arial" w:cs="Arial"/>
          <w:sz w:val="24"/>
          <w:szCs w:val="24"/>
        </w:rPr>
      </w:pPr>
    </w:p>
    <w:p w:rsidR="00CA2626" w:rsidRPr="001F2E28" w:rsidRDefault="00356AB0" w:rsidP="00CA2626">
      <w:pPr>
        <w:pStyle w:val="ConsPlusNonformat"/>
        <w:jc w:val="center"/>
        <w:rPr>
          <w:rFonts w:ascii="Arial" w:hAnsi="Arial" w:cs="Arial"/>
          <w:b/>
          <w:sz w:val="32"/>
          <w:szCs w:val="32"/>
        </w:rPr>
      </w:pPr>
      <w:bookmarkStart w:id="8" w:name="Par233"/>
      <w:bookmarkEnd w:id="8"/>
      <w:r w:rsidRPr="001F2E28">
        <w:rPr>
          <w:rFonts w:ascii="Arial" w:hAnsi="Arial" w:cs="Arial"/>
          <w:b/>
          <w:sz w:val="32"/>
          <w:szCs w:val="32"/>
        </w:rPr>
        <w:t>заявление</w:t>
      </w:r>
    </w:p>
    <w:p w:rsidR="00CA2626" w:rsidRPr="001F2E28" w:rsidRDefault="00CA2626" w:rsidP="00CA2626">
      <w:pPr>
        <w:pStyle w:val="ConsPlusNonformat"/>
        <w:jc w:val="both"/>
        <w:rPr>
          <w:rFonts w:ascii="Arial" w:hAnsi="Arial" w:cs="Arial"/>
          <w:sz w:val="24"/>
          <w:szCs w:val="24"/>
        </w:rPr>
      </w:pPr>
    </w:p>
    <w:p w:rsidR="00CA2626" w:rsidRPr="001F2E28" w:rsidRDefault="00CA2626" w:rsidP="00356AB0">
      <w:pPr>
        <w:pStyle w:val="ConsPlusNonformat"/>
        <w:ind w:firstLine="851"/>
        <w:jc w:val="both"/>
        <w:rPr>
          <w:rFonts w:ascii="Arial" w:hAnsi="Arial" w:cs="Arial"/>
          <w:sz w:val="24"/>
          <w:szCs w:val="24"/>
        </w:rPr>
      </w:pPr>
      <w:r w:rsidRPr="001F2E28">
        <w:rPr>
          <w:rFonts w:ascii="Arial" w:hAnsi="Arial" w:cs="Arial"/>
          <w:sz w:val="24"/>
          <w:szCs w:val="24"/>
        </w:rPr>
        <w:t xml:space="preserve">Прошу Вас принять мои документы для участия в конкурсе по отбору кандидатур на должность Главы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Черемисиновского района.</w:t>
      </w:r>
    </w:p>
    <w:p w:rsidR="00CA2626" w:rsidRPr="001F2E28" w:rsidRDefault="00356AB0" w:rsidP="00356AB0">
      <w:pPr>
        <w:pStyle w:val="ConsPlusNonformat"/>
        <w:ind w:firstLine="851"/>
        <w:jc w:val="both"/>
        <w:rPr>
          <w:rFonts w:ascii="Arial" w:hAnsi="Arial" w:cs="Arial"/>
          <w:sz w:val="24"/>
          <w:szCs w:val="24"/>
        </w:rPr>
      </w:pPr>
      <w:r w:rsidRPr="001F2E28">
        <w:rPr>
          <w:rFonts w:ascii="Arial" w:hAnsi="Arial" w:cs="Arial"/>
          <w:sz w:val="24"/>
          <w:szCs w:val="24"/>
        </w:rPr>
        <w:t>С порядком и</w:t>
      </w:r>
      <w:r w:rsidR="00CA2626" w:rsidRPr="001F2E28">
        <w:rPr>
          <w:rFonts w:ascii="Arial" w:hAnsi="Arial" w:cs="Arial"/>
          <w:sz w:val="24"/>
          <w:szCs w:val="24"/>
        </w:rPr>
        <w:t xml:space="preserve"> условиями проведения конкурса, а также с ограничениями, связанными с избранием на выборную должность Главы </w:t>
      </w:r>
      <w:r w:rsidR="00F5738F" w:rsidRPr="001F2E28">
        <w:rPr>
          <w:rFonts w:ascii="Arial" w:hAnsi="Arial" w:cs="Arial"/>
          <w:sz w:val="24"/>
          <w:szCs w:val="24"/>
        </w:rPr>
        <w:t>Русановского</w:t>
      </w:r>
      <w:r w:rsidR="00CA2626" w:rsidRPr="001F2E28">
        <w:rPr>
          <w:rFonts w:ascii="Arial" w:hAnsi="Arial" w:cs="Arial"/>
          <w:sz w:val="24"/>
          <w:szCs w:val="24"/>
        </w:rPr>
        <w:t xml:space="preserve"> сельсовета Черемисиновского района, ознакомлен(а).</w:t>
      </w:r>
    </w:p>
    <w:p w:rsidR="00CA2626" w:rsidRPr="001F2E28" w:rsidRDefault="00CA2626" w:rsidP="00356AB0">
      <w:pPr>
        <w:pStyle w:val="ConsPlusNonformat"/>
        <w:ind w:firstLine="851"/>
        <w:jc w:val="both"/>
        <w:rPr>
          <w:rFonts w:ascii="Arial" w:hAnsi="Arial" w:cs="Arial"/>
          <w:sz w:val="24"/>
          <w:szCs w:val="24"/>
        </w:rPr>
      </w:pPr>
      <w:r w:rsidRPr="001F2E28">
        <w:rPr>
          <w:rFonts w:ascii="Arial" w:hAnsi="Arial" w:cs="Arial"/>
          <w:sz w:val="24"/>
          <w:szCs w:val="24"/>
        </w:rPr>
        <w:t>Мною подтверждается, что сведения, содержащиеся в представленных докум</w:t>
      </w:r>
      <w:r w:rsidR="00356AB0" w:rsidRPr="001F2E28">
        <w:rPr>
          <w:rFonts w:ascii="Arial" w:hAnsi="Arial" w:cs="Arial"/>
          <w:sz w:val="24"/>
          <w:szCs w:val="24"/>
        </w:rPr>
        <w:t xml:space="preserve">ентах, достоверны. Не возражаю </w:t>
      </w:r>
      <w:r w:rsidRPr="001F2E28">
        <w:rPr>
          <w:rFonts w:ascii="Arial" w:hAnsi="Arial" w:cs="Arial"/>
          <w:sz w:val="24"/>
          <w:szCs w:val="24"/>
        </w:rPr>
        <w:t>о проведении проверки сведений, представленных мною в конкурсную комиссию.</w:t>
      </w:r>
    </w:p>
    <w:p w:rsidR="00CA2626" w:rsidRPr="001F2E28" w:rsidRDefault="00CA2626" w:rsidP="00356AB0">
      <w:pPr>
        <w:pStyle w:val="ConsPlusNonformat"/>
        <w:ind w:firstLine="851"/>
        <w:jc w:val="both"/>
        <w:rPr>
          <w:rFonts w:ascii="Arial" w:hAnsi="Arial" w:cs="Arial"/>
          <w:sz w:val="24"/>
          <w:szCs w:val="24"/>
        </w:rPr>
      </w:pPr>
      <w:r w:rsidRPr="001F2E28">
        <w:rPr>
          <w:rFonts w:ascii="Arial" w:hAnsi="Arial" w:cs="Arial"/>
          <w:sz w:val="24"/>
          <w:szCs w:val="24"/>
        </w:rPr>
        <w:t xml:space="preserve">В случае моего избрания Главой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 обязуюсь прекратить деятельность, несовместимую со статусом Главы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w:t>
      </w:r>
    </w:p>
    <w:p w:rsidR="00CA2626" w:rsidRPr="001F2E28" w:rsidRDefault="00CA2626" w:rsidP="00CA2626">
      <w:pPr>
        <w:pStyle w:val="ConsPlusNonformat"/>
        <w:ind w:firstLine="709"/>
        <w:rPr>
          <w:rFonts w:ascii="Arial" w:hAnsi="Arial" w:cs="Arial"/>
          <w:sz w:val="24"/>
          <w:szCs w:val="24"/>
        </w:rPr>
      </w:pPr>
    </w:p>
    <w:p w:rsidR="00356AB0" w:rsidRPr="001F2E28" w:rsidRDefault="00CA2626" w:rsidP="00356AB0">
      <w:pPr>
        <w:pStyle w:val="ConsPlusNonformat"/>
        <w:ind w:firstLine="709"/>
        <w:rPr>
          <w:rFonts w:ascii="Arial" w:hAnsi="Arial" w:cs="Arial"/>
          <w:sz w:val="24"/>
          <w:szCs w:val="24"/>
        </w:rPr>
      </w:pPr>
      <w:r w:rsidRPr="001F2E28">
        <w:rPr>
          <w:rFonts w:ascii="Arial" w:hAnsi="Arial" w:cs="Arial"/>
          <w:sz w:val="24"/>
          <w:szCs w:val="24"/>
        </w:rPr>
        <w:t>Приложение: документы на ____________ листах.</w:t>
      </w:r>
    </w:p>
    <w:p w:rsidR="00CA2626" w:rsidRPr="001F2E28" w:rsidRDefault="00DC10F3" w:rsidP="00356AB0">
      <w:pPr>
        <w:pStyle w:val="ConsPlusNonformat"/>
        <w:ind w:firstLine="709"/>
        <w:rPr>
          <w:rFonts w:ascii="Arial" w:hAnsi="Arial" w:cs="Arial"/>
          <w:sz w:val="24"/>
          <w:szCs w:val="24"/>
        </w:rPr>
      </w:pPr>
      <w:r>
        <w:rPr>
          <w:rFonts w:ascii="Arial" w:hAnsi="Arial" w:cs="Arial"/>
          <w:sz w:val="24"/>
          <w:szCs w:val="24"/>
        </w:rPr>
        <w:t xml:space="preserve">                    </w:t>
      </w:r>
      <w:r w:rsidR="00356AB0" w:rsidRPr="001F2E28">
        <w:rPr>
          <w:rFonts w:ascii="Arial" w:hAnsi="Arial" w:cs="Arial"/>
          <w:sz w:val="24"/>
          <w:szCs w:val="24"/>
        </w:rPr>
        <w:t xml:space="preserve">   </w:t>
      </w:r>
      <w:r w:rsidR="00CA2626" w:rsidRPr="001F2E28">
        <w:rPr>
          <w:rFonts w:ascii="Arial" w:hAnsi="Arial" w:cs="Arial"/>
          <w:sz w:val="24"/>
          <w:szCs w:val="24"/>
        </w:rPr>
        <w:t>(количество)</w:t>
      </w:r>
    </w:p>
    <w:p w:rsidR="00CA2626" w:rsidRPr="001F2E28" w:rsidRDefault="00CA2626" w:rsidP="00CA2626">
      <w:pPr>
        <w:pStyle w:val="ConsPlusNonformat"/>
        <w:rPr>
          <w:rFonts w:ascii="Arial" w:hAnsi="Arial" w:cs="Arial"/>
          <w:sz w:val="24"/>
          <w:szCs w:val="24"/>
        </w:rPr>
      </w:pPr>
      <w:r w:rsidRPr="001F2E28">
        <w:rPr>
          <w:rFonts w:ascii="Arial" w:hAnsi="Arial" w:cs="Arial"/>
          <w:sz w:val="24"/>
          <w:szCs w:val="24"/>
        </w:rPr>
        <w:t>____________</w:t>
      </w:r>
    </w:p>
    <w:p w:rsidR="00CA2626" w:rsidRPr="001F2E28" w:rsidRDefault="00CA2626" w:rsidP="00CA2626">
      <w:pPr>
        <w:pStyle w:val="ConsPlusNonformat"/>
        <w:rPr>
          <w:rFonts w:ascii="Arial" w:hAnsi="Arial" w:cs="Arial"/>
          <w:sz w:val="24"/>
          <w:szCs w:val="24"/>
        </w:rPr>
      </w:pPr>
      <w:r w:rsidRPr="001F2E28">
        <w:rPr>
          <w:rFonts w:ascii="Arial" w:hAnsi="Arial" w:cs="Arial"/>
          <w:sz w:val="24"/>
          <w:szCs w:val="24"/>
        </w:rPr>
        <w:t xml:space="preserve"> (</w:t>
      </w:r>
      <w:r w:rsidR="00356AB0" w:rsidRPr="001F2E28">
        <w:rPr>
          <w:rFonts w:ascii="Arial" w:hAnsi="Arial" w:cs="Arial"/>
          <w:sz w:val="24"/>
          <w:szCs w:val="24"/>
        </w:rPr>
        <w:t>дата)</w:t>
      </w:r>
      <w:r w:rsidR="00DC10F3">
        <w:rPr>
          <w:rFonts w:ascii="Arial" w:hAnsi="Arial" w:cs="Arial"/>
          <w:sz w:val="24"/>
          <w:szCs w:val="24"/>
        </w:rPr>
        <w:t xml:space="preserve">                  </w:t>
      </w:r>
      <w:r w:rsidRPr="001F2E28">
        <w:rPr>
          <w:rFonts w:ascii="Arial" w:hAnsi="Arial" w:cs="Arial"/>
          <w:sz w:val="24"/>
          <w:szCs w:val="24"/>
        </w:rPr>
        <w:t>__________/_______________/</w:t>
      </w:r>
    </w:p>
    <w:p w:rsidR="00CA2626" w:rsidRPr="001F2E28" w:rsidRDefault="00DC10F3" w:rsidP="00CA2626">
      <w:pPr>
        <w:pStyle w:val="ConsPlusNonformat"/>
        <w:rPr>
          <w:rFonts w:ascii="Arial" w:hAnsi="Arial" w:cs="Arial"/>
          <w:sz w:val="24"/>
          <w:szCs w:val="24"/>
        </w:rPr>
      </w:pPr>
      <w:r>
        <w:rPr>
          <w:rFonts w:ascii="Arial" w:hAnsi="Arial" w:cs="Arial"/>
          <w:sz w:val="24"/>
          <w:szCs w:val="24"/>
        </w:rPr>
        <w:t xml:space="preserve">                        </w:t>
      </w:r>
      <w:r w:rsidR="00356AB0" w:rsidRPr="001F2E28">
        <w:rPr>
          <w:rFonts w:ascii="Arial" w:hAnsi="Arial" w:cs="Arial"/>
          <w:sz w:val="24"/>
          <w:szCs w:val="24"/>
        </w:rPr>
        <w:t xml:space="preserve">(подпись) </w:t>
      </w:r>
      <w:r w:rsidR="00CA2626" w:rsidRPr="001F2E28">
        <w:rPr>
          <w:rFonts w:ascii="Arial" w:hAnsi="Arial" w:cs="Arial"/>
          <w:sz w:val="24"/>
          <w:szCs w:val="24"/>
        </w:rPr>
        <w:t>(Ф.И.О.)</w:t>
      </w:r>
    </w:p>
    <w:p w:rsidR="00CA2626" w:rsidRPr="001F2E28" w:rsidRDefault="00CA2626" w:rsidP="00CA2626">
      <w:pPr>
        <w:rPr>
          <w:rFonts w:ascii="Arial" w:hAnsi="Arial" w:cs="Arial"/>
          <w:sz w:val="24"/>
          <w:szCs w:val="24"/>
        </w:rPr>
      </w:pPr>
    </w:p>
    <w:p w:rsidR="00CA2626" w:rsidRPr="001F2E28" w:rsidRDefault="00CA2626" w:rsidP="00CA2626">
      <w:pPr>
        <w:autoSpaceDE w:val="0"/>
        <w:spacing w:after="0" w:line="240" w:lineRule="auto"/>
        <w:ind w:firstLine="540"/>
        <w:jc w:val="both"/>
        <w:rPr>
          <w:rFonts w:ascii="Arial" w:hAnsi="Arial" w:cs="Arial"/>
          <w:sz w:val="24"/>
          <w:szCs w:val="24"/>
        </w:rPr>
      </w:pPr>
    </w:p>
    <w:p w:rsidR="00CA2626" w:rsidRPr="001F2E28" w:rsidRDefault="00CA2626" w:rsidP="00CA2626">
      <w:pPr>
        <w:autoSpaceDE w:val="0"/>
        <w:spacing w:after="0" w:line="240" w:lineRule="auto"/>
        <w:ind w:firstLine="540"/>
        <w:jc w:val="both"/>
        <w:rPr>
          <w:rFonts w:ascii="Arial" w:hAnsi="Arial" w:cs="Arial"/>
          <w:sz w:val="24"/>
          <w:szCs w:val="24"/>
        </w:rPr>
      </w:pPr>
    </w:p>
    <w:p w:rsidR="00CA2626" w:rsidRPr="001F2E28" w:rsidRDefault="00CA2626" w:rsidP="00356AB0">
      <w:pPr>
        <w:autoSpaceDE w:val="0"/>
        <w:spacing w:after="0" w:line="240" w:lineRule="auto"/>
        <w:jc w:val="both"/>
        <w:rPr>
          <w:rFonts w:ascii="Arial" w:hAnsi="Arial" w:cs="Arial"/>
          <w:sz w:val="24"/>
          <w:szCs w:val="24"/>
        </w:rPr>
      </w:pPr>
    </w:p>
    <w:p w:rsidR="00CA2626" w:rsidRPr="001F2E28" w:rsidRDefault="00CA2626" w:rsidP="00CA2626">
      <w:pPr>
        <w:autoSpaceDE w:val="0"/>
        <w:spacing w:after="0" w:line="240" w:lineRule="auto"/>
        <w:ind w:firstLine="540"/>
        <w:jc w:val="both"/>
        <w:rPr>
          <w:rFonts w:ascii="Arial" w:hAnsi="Arial" w:cs="Arial"/>
          <w:sz w:val="24"/>
          <w:szCs w:val="24"/>
        </w:rPr>
      </w:pPr>
    </w:p>
    <w:p w:rsidR="00CA2626" w:rsidRDefault="00CA2626" w:rsidP="00CA2626">
      <w:pPr>
        <w:autoSpaceDE w:val="0"/>
        <w:spacing w:after="0" w:line="240" w:lineRule="auto"/>
        <w:ind w:firstLine="540"/>
        <w:jc w:val="both"/>
        <w:rPr>
          <w:rFonts w:ascii="Arial" w:hAnsi="Arial" w:cs="Arial"/>
          <w:sz w:val="24"/>
          <w:szCs w:val="24"/>
        </w:rPr>
      </w:pPr>
    </w:p>
    <w:p w:rsidR="001F2E28" w:rsidRDefault="001F2E28" w:rsidP="00CA2626">
      <w:pPr>
        <w:autoSpaceDE w:val="0"/>
        <w:spacing w:after="0" w:line="240" w:lineRule="auto"/>
        <w:ind w:firstLine="540"/>
        <w:jc w:val="both"/>
        <w:rPr>
          <w:rFonts w:ascii="Arial" w:hAnsi="Arial" w:cs="Arial"/>
          <w:sz w:val="24"/>
          <w:szCs w:val="24"/>
        </w:rPr>
      </w:pPr>
    </w:p>
    <w:p w:rsidR="001F2E28" w:rsidRPr="001F2E28" w:rsidRDefault="001F2E28" w:rsidP="00CA2626">
      <w:pPr>
        <w:autoSpaceDE w:val="0"/>
        <w:spacing w:after="0" w:line="240" w:lineRule="auto"/>
        <w:ind w:firstLine="540"/>
        <w:jc w:val="both"/>
        <w:rPr>
          <w:rFonts w:ascii="Arial" w:hAnsi="Arial" w:cs="Arial"/>
          <w:sz w:val="24"/>
          <w:szCs w:val="24"/>
        </w:rPr>
      </w:pPr>
    </w:p>
    <w:p w:rsidR="00CA2626" w:rsidRPr="001F2E28" w:rsidRDefault="00CA2626" w:rsidP="00CA2626">
      <w:pPr>
        <w:autoSpaceDE w:val="0"/>
        <w:spacing w:after="0" w:line="240" w:lineRule="auto"/>
        <w:ind w:left="2552" w:firstLine="709"/>
        <w:jc w:val="right"/>
        <w:rPr>
          <w:rFonts w:ascii="Arial" w:hAnsi="Arial" w:cs="Arial"/>
          <w:sz w:val="24"/>
          <w:szCs w:val="24"/>
        </w:rPr>
      </w:pPr>
      <w:r w:rsidRPr="001F2E28">
        <w:rPr>
          <w:rFonts w:ascii="Arial" w:hAnsi="Arial" w:cs="Arial"/>
          <w:sz w:val="24"/>
          <w:szCs w:val="24"/>
        </w:rPr>
        <w:lastRenderedPageBreak/>
        <w:t xml:space="preserve">Приложение № 2 </w:t>
      </w:r>
    </w:p>
    <w:p w:rsidR="00CA2626" w:rsidRPr="001F2E28" w:rsidRDefault="00CA2626" w:rsidP="00CA2626">
      <w:pPr>
        <w:autoSpaceDE w:val="0"/>
        <w:spacing w:after="0" w:line="240" w:lineRule="auto"/>
        <w:ind w:left="2552" w:firstLine="709"/>
        <w:jc w:val="right"/>
        <w:rPr>
          <w:rFonts w:ascii="Arial" w:hAnsi="Arial" w:cs="Arial"/>
          <w:sz w:val="24"/>
          <w:szCs w:val="24"/>
        </w:rPr>
      </w:pPr>
      <w:r w:rsidRPr="001F2E28">
        <w:rPr>
          <w:rFonts w:ascii="Arial" w:hAnsi="Arial" w:cs="Arial"/>
          <w:sz w:val="24"/>
          <w:szCs w:val="24"/>
        </w:rPr>
        <w:t xml:space="preserve">к Порядку проведения конкурса </w:t>
      </w:r>
    </w:p>
    <w:p w:rsidR="00CA2626" w:rsidRPr="001F2E28" w:rsidRDefault="00CA2626" w:rsidP="00CA2626">
      <w:pPr>
        <w:autoSpaceDE w:val="0"/>
        <w:spacing w:after="0" w:line="240" w:lineRule="auto"/>
        <w:ind w:left="2552" w:firstLine="709"/>
        <w:jc w:val="right"/>
        <w:rPr>
          <w:rFonts w:ascii="Arial" w:hAnsi="Arial" w:cs="Arial"/>
          <w:sz w:val="24"/>
          <w:szCs w:val="24"/>
        </w:rPr>
      </w:pPr>
      <w:r w:rsidRPr="001F2E28">
        <w:rPr>
          <w:rFonts w:ascii="Arial" w:hAnsi="Arial" w:cs="Arial"/>
          <w:sz w:val="24"/>
          <w:szCs w:val="24"/>
        </w:rPr>
        <w:t xml:space="preserve">по отбору кандидатур на </w:t>
      </w:r>
    </w:p>
    <w:p w:rsidR="00CA2626" w:rsidRPr="001F2E28" w:rsidRDefault="00CA2626" w:rsidP="00CA2626">
      <w:pPr>
        <w:autoSpaceDE w:val="0"/>
        <w:spacing w:after="0" w:line="240" w:lineRule="auto"/>
        <w:ind w:left="2552" w:firstLine="709"/>
        <w:jc w:val="right"/>
        <w:rPr>
          <w:rFonts w:ascii="Arial" w:hAnsi="Arial" w:cs="Arial"/>
          <w:sz w:val="24"/>
          <w:szCs w:val="24"/>
        </w:rPr>
      </w:pPr>
      <w:r w:rsidRPr="001F2E28">
        <w:rPr>
          <w:rFonts w:ascii="Arial" w:hAnsi="Arial" w:cs="Arial"/>
          <w:sz w:val="24"/>
          <w:szCs w:val="24"/>
        </w:rPr>
        <w:t xml:space="preserve">должность Главы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w:t>
      </w:r>
    </w:p>
    <w:p w:rsidR="00CA2626" w:rsidRPr="001F2E28" w:rsidRDefault="00CA2626" w:rsidP="00CA2626">
      <w:pPr>
        <w:autoSpaceDE w:val="0"/>
        <w:spacing w:after="0" w:line="240" w:lineRule="auto"/>
        <w:ind w:left="2552" w:firstLine="709"/>
        <w:jc w:val="right"/>
        <w:rPr>
          <w:rFonts w:ascii="Arial" w:hAnsi="Arial" w:cs="Arial"/>
          <w:sz w:val="24"/>
          <w:szCs w:val="24"/>
        </w:rPr>
      </w:pPr>
      <w:r w:rsidRPr="001F2E28">
        <w:rPr>
          <w:rFonts w:ascii="Arial" w:hAnsi="Arial" w:cs="Arial"/>
          <w:sz w:val="24"/>
          <w:szCs w:val="24"/>
        </w:rPr>
        <w:t>Черемисиновского района</w:t>
      </w:r>
    </w:p>
    <w:p w:rsidR="00CA2626" w:rsidRPr="001F2E28" w:rsidRDefault="00CA2626" w:rsidP="00CA2626">
      <w:pPr>
        <w:autoSpaceDE w:val="0"/>
        <w:spacing w:after="0" w:line="240" w:lineRule="auto"/>
        <w:ind w:left="2552" w:firstLine="540"/>
        <w:jc w:val="both"/>
        <w:rPr>
          <w:rFonts w:ascii="Arial" w:hAnsi="Arial" w:cs="Arial"/>
          <w:sz w:val="24"/>
          <w:szCs w:val="24"/>
        </w:rPr>
      </w:pPr>
    </w:p>
    <w:p w:rsidR="00CA2626" w:rsidRPr="001F2E28" w:rsidRDefault="00CA2626" w:rsidP="00CA2626">
      <w:pPr>
        <w:autoSpaceDE w:val="0"/>
        <w:spacing w:after="0" w:line="240" w:lineRule="auto"/>
        <w:ind w:firstLine="540"/>
        <w:jc w:val="both"/>
        <w:rPr>
          <w:rFonts w:ascii="Arial" w:hAnsi="Arial" w:cs="Arial"/>
          <w:sz w:val="24"/>
          <w:szCs w:val="24"/>
        </w:rPr>
      </w:pPr>
    </w:p>
    <w:p w:rsidR="00CA2626" w:rsidRPr="001F2E28" w:rsidRDefault="00CA2626" w:rsidP="00CA2626">
      <w:pPr>
        <w:spacing w:after="0" w:line="240" w:lineRule="auto"/>
        <w:jc w:val="center"/>
        <w:rPr>
          <w:rFonts w:ascii="Arial" w:hAnsi="Arial" w:cs="Arial"/>
          <w:b/>
          <w:sz w:val="24"/>
          <w:szCs w:val="24"/>
        </w:rPr>
      </w:pPr>
      <w:r w:rsidRPr="001F2E28">
        <w:rPr>
          <w:rFonts w:ascii="Arial" w:hAnsi="Arial" w:cs="Arial"/>
          <w:sz w:val="24"/>
          <w:szCs w:val="24"/>
        </w:rPr>
        <w:pict>
          <v:shapetype id="_x0000_t202" coordsize="21600,21600" o:spt="202" path="m,l,21600r21600,l21600,xe">
            <v:stroke joinstyle="miter"/>
            <v:path gradientshapeok="t" o:connecttype="rect"/>
          </v:shapetype>
          <v:shape id="_x0000_s1026" type="#_x0000_t202" style="position:absolute;left:0;text-align:left;margin-left:371.5pt;margin-top:2.1pt;width:84.95pt;height:90.95pt;z-index:251657728;mso-wrap-distance-left:9.05pt;mso-wrap-distance-right:9.05pt" strokeweight=".5pt">
            <v:fill color2="black"/>
            <v:textbox style="mso-next-textbox:#_x0000_s1026" inset="7.45pt,3.85pt,7.45pt,3.85pt">
              <w:txbxContent>
                <w:p w:rsidR="00CA2626" w:rsidRDefault="00CA2626" w:rsidP="00CA2626">
                  <w:pPr>
                    <w:jc w:val="center"/>
                    <w:rPr>
                      <w:sz w:val="20"/>
                      <w:szCs w:val="20"/>
                    </w:rPr>
                  </w:pPr>
                </w:p>
                <w:p w:rsidR="00CA2626" w:rsidRDefault="00CA2626" w:rsidP="00CA2626">
                  <w:pPr>
                    <w:jc w:val="center"/>
                    <w:rPr>
                      <w:sz w:val="18"/>
                      <w:szCs w:val="18"/>
                    </w:rPr>
                  </w:pPr>
                  <w:r>
                    <w:rPr>
                      <w:sz w:val="18"/>
                      <w:szCs w:val="18"/>
                    </w:rPr>
                    <w:t>Место</w:t>
                  </w:r>
                </w:p>
                <w:p w:rsidR="00CA2626" w:rsidRDefault="00CA2626" w:rsidP="00CA2626">
                  <w:pPr>
                    <w:jc w:val="center"/>
                    <w:rPr>
                      <w:sz w:val="18"/>
                      <w:szCs w:val="18"/>
                    </w:rPr>
                  </w:pPr>
                  <w:r>
                    <w:rPr>
                      <w:sz w:val="18"/>
                      <w:szCs w:val="18"/>
                    </w:rPr>
                    <w:t xml:space="preserve"> для фотографии</w:t>
                  </w:r>
                </w:p>
              </w:txbxContent>
            </v:textbox>
          </v:shape>
        </w:pict>
      </w:r>
    </w:p>
    <w:p w:rsidR="00356AB0" w:rsidRPr="001F2E28" w:rsidRDefault="00356AB0" w:rsidP="00CA2626">
      <w:pPr>
        <w:spacing w:after="0" w:line="240" w:lineRule="auto"/>
        <w:jc w:val="center"/>
        <w:rPr>
          <w:rFonts w:ascii="Arial" w:hAnsi="Arial" w:cs="Arial"/>
          <w:b/>
          <w:sz w:val="32"/>
          <w:szCs w:val="32"/>
        </w:rPr>
      </w:pPr>
      <w:r w:rsidRPr="001F2E28">
        <w:rPr>
          <w:rFonts w:ascii="Arial" w:hAnsi="Arial" w:cs="Arial"/>
          <w:b/>
          <w:sz w:val="32"/>
          <w:szCs w:val="32"/>
        </w:rPr>
        <w:t>Анкета</w:t>
      </w:r>
    </w:p>
    <w:p w:rsidR="00CA2626" w:rsidRPr="001F2E28" w:rsidRDefault="00CA2626" w:rsidP="00CA2626">
      <w:pPr>
        <w:spacing w:after="0" w:line="240" w:lineRule="auto"/>
        <w:jc w:val="center"/>
        <w:rPr>
          <w:rFonts w:ascii="Arial" w:hAnsi="Arial" w:cs="Arial"/>
          <w:sz w:val="24"/>
          <w:szCs w:val="24"/>
        </w:rPr>
      </w:pPr>
      <w:r w:rsidRPr="001F2E28">
        <w:rPr>
          <w:rFonts w:ascii="Arial" w:hAnsi="Arial" w:cs="Arial"/>
          <w:sz w:val="24"/>
          <w:szCs w:val="24"/>
        </w:rPr>
        <w:t xml:space="preserve">(заполняется собственноручно </w:t>
      </w:r>
    </w:p>
    <w:p w:rsidR="00CA2626" w:rsidRPr="001F2E28" w:rsidRDefault="00CA2626" w:rsidP="00CA2626">
      <w:pPr>
        <w:spacing w:after="0" w:line="240" w:lineRule="auto"/>
        <w:jc w:val="center"/>
        <w:rPr>
          <w:rFonts w:ascii="Arial" w:hAnsi="Arial" w:cs="Arial"/>
          <w:sz w:val="24"/>
          <w:szCs w:val="24"/>
        </w:rPr>
      </w:pPr>
    </w:p>
    <w:p w:rsidR="00CA2626" w:rsidRPr="001F2E28" w:rsidRDefault="00CA2626" w:rsidP="00CA2626">
      <w:pPr>
        <w:spacing w:after="0" w:line="240" w:lineRule="auto"/>
        <w:ind w:left="-360"/>
        <w:jc w:val="both"/>
        <w:rPr>
          <w:rFonts w:ascii="Arial" w:hAnsi="Arial" w:cs="Arial"/>
          <w:sz w:val="24"/>
          <w:szCs w:val="24"/>
        </w:rPr>
      </w:pPr>
    </w:p>
    <w:p w:rsidR="00CA2626" w:rsidRPr="001F2E28" w:rsidRDefault="00CA2626" w:rsidP="00CA2626">
      <w:pPr>
        <w:spacing w:after="0" w:line="240" w:lineRule="auto"/>
        <w:ind w:left="-360"/>
        <w:jc w:val="both"/>
        <w:rPr>
          <w:rFonts w:ascii="Arial" w:hAnsi="Arial" w:cs="Arial"/>
          <w:sz w:val="24"/>
          <w:szCs w:val="24"/>
        </w:rPr>
      </w:pPr>
    </w:p>
    <w:p w:rsidR="00CA2626" w:rsidRPr="001F2E28" w:rsidRDefault="00356AB0" w:rsidP="00CA2626">
      <w:pPr>
        <w:spacing w:after="0" w:line="240" w:lineRule="auto"/>
        <w:ind w:left="-360"/>
        <w:jc w:val="both"/>
        <w:rPr>
          <w:rFonts w:ascii="Arial" w:hAnsi="Arial" w:cs="Arial"/>
          <w:sz w:val="24"/>
          <w:szCs w:val="24"/>
        </w:rPr>
      </w:pPr>
      <w:r w:rsidRPr="001F2E28">
        <w:rPr>
          <w:rFonts w:ascii="Arial" w:hAnsi="Arial" w:cs="Arial"/>
          <w:sz w:val="24"/>
          <w:szCs w:val="24"/>
        </w:rPr>
        <w:t>1.</w:t>
      </w:r>
      <w:r w:rsidR="00CA2626" w:rsidRPr="001F2E28">
        <w:rPr>
          <w:rFonts w:ascii="Arial" w:hAnsi="Arial" w:cs="Arial"/>
          <w:sz w:val="24"/>
          <w:szCs w:val="24"/>
        </w:rPr>
        <w:t>Фамилия______________________________________________________</w:t>
      </w:r>
    </w:p>
    <w:p w:rsidR="00CA2626" w:rsidRPr="001F2E28" w:rsidRDefault="00CA2626" w:rsidP="00CA2626">
      <w:pPr>
        <w:spacing w:after="0" w:line="240" w:lineRule="auto"/>
        <w:ind w:left="-360"/>
        <w:jc w:val="both"/>
        <w:rPr>
          <w:rFonts w:ascii="Arial" w:hAnsi="Arial" w:cs="Arial"/>
          <w:sz w:val="24"/>
          <w:szCs w:val="24"/>
        </w:rPr>
      </w:pPr>
      <w:r w:rsidRPr="001F2E28">
        <w:rPr>
          <w:rFonts w:ascii="Arial" w:hAnsi="Arial" w:cs="Arial"/>
          <w:sz w:val="24"/>
          <w:szCs w:val="24"/>
        </w:rPr>
        <w:t>Имя__________________________________________________________</w:t>
      </w:r>
    </w:p>
    <w:p w:rsidR="00CA2626" w:rsidRPr="001F2E28" w:rsidRDefault="00CA2626" w:rsidP="00CA2626">
      <w:pPr>
        <w:spacing w:after="0" w:line="240" w:lineRule="auto"/>
        <w:ind w:left="-360"/>
        <w:jc w:val="both"/>
        <w:rPr>
          <w:rFonts w:ascii="Arial" w:hAnsi="Arial" w:cs="Arial"/>
          <w:sz w:val="24"/>
          <w:szCs w:val="24"/>
        </w:rPr>
      </w:pPr>
      <w:r w:rsidRPr="001F2E28">
        <w:rPr>
          <w:rFonts w:ascii="Arial" w:hAnsi="Arial" w:cs="Arial"/>
          <w:sz w:val="24"/>
          <w:szCs w:val="24"/>
        </w:rPr>
        <w:t>Отчество______________________________________________________</w:t>
      </w:r>
    </w:p>
    <w:p w:rsidR="00CA2626" w:rsidRPr="001F2E28" w:rsidRDefault="00CA2626" w:rsidP="00CA2626">
      <w:pPr>
        <w:spacing w:after="0" w:line="240" w:lineRule="auto"/>
        <w:jc w:val="both"/>
        <w:rPr>
          <w:rFonts w:ascii="Arial" w:hAnsi="Arial" w:cs="Arial"/>
          <w:sz w:val="24"/>
          <w:szCs w:val="24"/>
        </w:rPr>
      </w:pPr>
    </w:p>
    <w:tbl>
      <w:tblPr>
        <w:tblW w:w="9857" w:type="dxa"/>
        <w:tblInd w:w="-318" w:type="dxa"/>
        <w:tblLayout w:type="fixed"/>
        <w:tblLook w:val="0000"/>
      </w:tblPr>
      <w:tblGrid>
        <w:gridCol w:w="425"/>
        <w:gridCol w:w="4681"/>
        <w:gridCol w:w="4751"/>
      </w:tblGrid>
      <w:tr w:rsidR="00CA2626" w:rsidRPr="001F2E28" w:rsidTr="00EA7731">
        <w:tc>
          <w:tcPr>
            <w:tcW w:w="426" w:type="dxa"/>
            <w:tcBorders>
              <w:top w:val="single" w:sz="4" w:space="0" w:color="000000"/>
              <w:left w:val="single" w:sz="4" w:space="0" w:color="auto"/>
              <w:bottom w:val="single" w:sz="4" w:space="0" w:color="000000"/>
            </w:tcBorders>
          </w:tcPr>
          <w:p w:rsidR="00CA2626" w:rsidRPr="001F2E28" w:rsidRDefault="00CA2626" w:rsidP="00001176">
            <w:pPr>
              <w:pStyle w:val="ConsPlusNonformat"/>
              <w:snapToGrid w:val="0"/>
              <w:ind w:left="-108" w:firstLine="12"/>
              <w:rPr>
                <w:rFonts w:ascii="Arial" w:hAnsi="Arial" w:cs="Arial"/>
              </w:rPr>
            </w:pPr>
            <w:r w:rsidRPr="001F2E28">
              <w:rPr>
                <w:rFonts w:ascii="Arial" w:hAnsi="Arial" w:cs="Arial"/>
                <w:sz w:val="24"/>
                <w:szCs w:val="24"/>
              </w:rPr>
              <w:t>2</w:t>
            </w:r>
            <w:r w:rsidRPr="001F2E28">
              <w:rPr>
                <w:rFonts w:ascii="Arial" w:hAnsi="Arial" w:cs="Arial"/>
              </w:rPr>
              <w:t>.</w:t>
            </w:r>
          </w:p>
          <w:p w:rsidR="00CA2626" w:rsidRPr="001F2E28" w:rsidRDefault="00CA2626" w:rsidP="00001176">
            <w:pPr>
              <w:pStyle w:val="ConsPlusNonformat"/>
              <w:ind w:left="12" w:firstLine="12"/>
              <w:rPr>
                <w:rFonts w:ascii="Arial" w:hAnsi="Arial" w:cs="Arial"/>
              </w:rPr>
            </w:pPr>
          </w:p>
          <w:p w:rsidR="00CA2626" w:rsidRPr="001F2E28" w:rsidRDefault="00CA2626" w:rsidP="00001176">
            <w:pPr>
              <w:pStyle w:val="ConsPlusNonformat"/>
              <w:ind w:left="12" w:firstLine="12"/>
              <w:rPr>
                <w:rFonts w:ascii="Arial" w:hAnsi="Arial" w:cs="Arial"/>
              </w:rPr>
            </w:pPr>
          </w:p>
          <w:p w:rsidR="00EA7731" w:rsidRPr="001F2E28" w:rsidRDefault="00EA7731" w:rsidP="00EA7731">
            <w:pPr>
              <w:spacing w:after="0" w:line="240" w:lineRule="auto"/>
              <w:ind w:left="-108"/>
              <w:jc w:val="both"/>
              <w:rPr>
                <w:rFonts w:ascii="Arial" w:hAnsi="Arial" w:cs="Arial"/>
                <w:sz w:val="20"/>
                <w:szCs w:val="20"/>
              </w:rPr>
            </w:pPr>
          </w:p>
          <w:p w:rsidR="00CA2626" w:rsidRPr="001F2E28" w:rsidRDefault="00CA2626" w:rsidP="00001176">
            <w:pPr>
              <w:spacing w:after="0" w:line="240" w:lineRule="auto"/>
              <w:rPr>
                <w:rFonts w:ascii="Arial" w:hAnsi="Arial" w:cs="Arial"/>
                <w:sz w:val="20"/>
                <w:szCs w:val="20"/>
              </w:rPr>
            </w:pPr>
          </w:p>
        </w:tc>
        <w:tc>
          <w:tcPr>
            <w:tcW w:w="4678" w:type="dxa"/>
            <w:tcBorders>
              <w:top w:val="single" w:sz="4" w:space="0" w:color="000000"/>
              <w:left w:val="single" w:sz="4" w:space="0" w:color="auto"/>
              <w:bottom w:val="single" w:sz="4" w:space="0" w:color="000000"/>
            </w:tcBorders>
          </w:tcPr>
          <w:p w:rsidR="00CA2626" w:rsidRPr="001F2E28" w:rsidRDefault="00CA2626" w:rsidP="00356AB0">
            <w:pPr>
              <w:pStyle w:val="ConsPlusNonformat"/>
              <w:snapToGrid w:val="0"/>
              <w:ind w:left="27"/>
              <w:jc w:val="both"/>
              <w:rPr>
                <w:rFonts w:ascii="Arial" w:hAnsi="Arial" w:cs="Arial"/>
                <w:sz w:val="24"/>
                <w:szCs w:val="24"/>
              </w:rPr>
            </w:pPr>
            <w:r w:rsidRPr="001F2E28">
              <w:rPr>
                <w:rFonts w:ascii="Arial" w:hAnsi="Arial" w:cs="Arial"/>
                <w:sz w:val="24"/>
                <w:szCs w:val="24"/>
              </w:rPr>
              <w:t>Если</w:t>
            </w:r>
            <w:r w:rsidR="00356AB0" w:rsidRPr="001F2E28">
              <w:rPr>
                <w:rFonts w:ascii="Arial" w:hAnsi="Arial" w:cs="Arial"/>
                <w:sz w:val="24"/>
                <w:szCs w:val="24"/>
              </w:rPr>
              <w:t xml:space="preserve"> изменяли фамилию, имя или </w:t>
            </w:r>
          </w:p>
          <w:p w:rsidR="00CA2626" w:rsidRPr="001F2E28" w:rsidRDefault="00EA7731" w:rsidP="00356AB0">
            <w:pPr>
              <w:pStyle w:val="ConsPlusNonformat"/>
              <w:ind w:left="162"/>
              <w:jc w:val="both"/>
              <w:rPr>
                <w:rFonts w:ascii="Arial" w:hAnsi="Arial" w:cs="Arial"/>
                <w:sz w:val="24"/>
                <w:szCs w:val="24"/>
              </w:rPr>
            </w:pPr>
            <w:r w:rsidRPr="001F2E28">
              <w:rPr>
                <w:rFonts w:ascii="Arial" w:hAnsi="Arial" w:cs="Arial"/>
                <w:sz w:val="24"/>
                <w:szCs w:val="24"/>
              </w:rPr>
              <w:t>отчество, то укажите их, а</w:t>
            </w:r>
            <w:r w:rsidR="00CA2626" w:rsidRPr="001F2E28">
              <w:rPr>
                <w:rFonts w:ascii="Arial" w:hAnsi="Arial" w:cs="Arial"/>
                <w:sz w:val="24"/>
                <w:szCs w:val="24"/>
              </w:rPr>
              <w:t xml:space="preserve"> также когда,</w:t>
            </w:r>
            <w:r w:rsidR="00356AB0" w:rsidRPr="001F2E28">
              <w:rPr>
                <w:rFonts w:ascii="Arial" w:hAnsi="Arial" w:cs="Arial"/>
                <w:sz w:val="24"/>
                <w:szCs w:val="24"/>
              </w:rPr>
              <w:t xml:space="preserve"> где и по какой</w:t>
            </w:r>
            <w:r w:rsidR="00CA2626" w:rsidRPr="001F2E28">
              <w:rPr>
                <w:rFonts w:ascii="Arial" w:hAnsi="Arial" w:cs="Arial"/>
                <w:sz w:val="24"/>
                <w:szCs w:val="24"/>
              </w:rPr>
              <w:t xml:space="preserve"> причине изменяли</w:t>
            </w:r>
          </w:p>
          <w:p w:rsidR="00CA2626" w:rsidRPr="001F2E28" w:rsidRDefault="00CA2626" w:rsidP="00356AB0">
            <w:pPr>
              <w:ind w:left="102"/>
              <w:jc w:val="both"/>
              <w:rPr>
                <w:rFonts w:ascii="Arial" w:hAnsi="Arial" w:cs="Arial"/>
                <w:sz w:val="24"/>
                <w:szCs w:val="24"/>
              </w:rPr>
            </w:pPr>
          </w:p>
        </w:tc>
        <w:tc>
          <w:tcPr>
            <w:tcW w:w="4753" w:type="dxa"/>
            <w:tcBorders>
              <w:top w:val="single" w:sz="4" w:space="0" w:color="000000"/>
              <w:left w:val="single" w:sz="4" w:space="0" w:color="000000"/>
              <w:bottom w:val="single" w:sz="4" w:space="0" w:color="000000"/>
              <w:right w:val="single" w:sz="4" w:space="0" w:color="auto"/>
            </w:tcBorders>
          </w:tcPr>
          <w:p w:rsidR="00CA2626" w:rsidRPr="001F2E28" w:rsidRDefault="00CA2626" w:rsidP="00001176">
            <w:pPr>
              <w:snapToGrid w:val="0"/>
              <w:spacing w:after="0" w:line="240" w:lineRule="auto"/>
              <w:jc w:val="both"/>
              <w:rPr>
                <w:rFonts w:ascii="Arial" w:hAnsi="Arial" w:cs="Arial"/>
                <w:sz w:val="20"/>
                <w:szCs w:val="20"/>
              </w:rPr>
            </w:pPr>
          </w:p>
        </w:tc>
      </w:tr>
      <w:tr w:rsidR="00CA2626" w:rsidRPr="001F2E28" w:rsidTr="00EA7731">
        <w:tc>
          <w:tcPr>
            <w:tcW w:w="426" w:type="dxa"/>
            <w:tcBorders>
              <w:left w:val="single" w:sz="4" w:space="0" w:color="auto"/>
              <w:bottom w:val="single" w:sz="4" w:space="0" w:color="000000"/>
            </w:tcBorders>
          </w:tcPr>
          <w:p w:rsidR="00CA2626" w:rsidRPr="001F2E28" w:rsidRDefault="00CA2626" w:rsidP="00001176">
            <w:pPr>
              <w:snapToGrid w:val="0"/>
              <w:spacing w:after="0" w:line="240" w:lineRule="auto"/>
              <w:ind w:left="-108"/>
              <w:jc w:val="both"/>
              <w:rPr>
                <w:rFonts w:ascii="Arial" w:hAnsi="Arial" w:cs="Arial"/>
                <w:sz w:val="24"/>
                <w:szCs w:val="24"/>
              </w:rPr>
            </w:pPr>
            <w:r w:rsidRPr="001F2E28">
              <w:rPr>
                <w:rFonts w:ascii="Arial" w:hAnsi="Arial" w:cs="Arial"/>
                <w:sz w:val="24"/>
                <w:szCs w:val="24"/>
              </w:rPr>
              <w:t>3.</w:t>
            </w:r>
          </w:p>
          <w:p w:rsidR="00CA2626" w:rsidRPr="001F2E28" w:rsidRDefault="00CA2626" w:rsidP="00001176">
            <w:pPr>
              <w:spacing w:after="0" w:line="240" w:lineRule="auto"/>
              <w:ind w:left="-108"/>
              <w:jc w:val="both"/>
              <w:rPr>
                <w:rFonts w:ascii="Arial" w:hAnsi="Arial" w:cs="Arial"/>
                <w:sz w:val="20"/>
                <w:szCs w:val="20"/>
              </w:rPr>
            </w:pPr>
          </w:p>
          <w:p w:rsidR="00CA2626" w:rsidRPr="001F2E28" w:rsidRDefault="00CA2626" w:rsidP="00001176">
            <w:pPr>
              <w:spacing w:after="0" w:line="240" w:lineRule="auto"/>
              <w:jc w:val="both"/>
              <w:rPr>
                <w:rFonts w:ascii="Arial" w:hAnsi="Arial" w:cs="Arial"/>
                <w:sz w:val="20"/>
                <w:szCs w:val="20"/>
              </w:rPr>
            </w:pPr>
          </w:p>
        </w:tc>
        <w:tc>
          <w:tcPr>
            <w:tcW w:w="4678" w:type="dxa"/>
            <w:tcBorders>
              <w:left w:val="single" w:sz="4" w:space="0" w:color="auto"/>
              <w:bottom w:val="single" w:sz="4" w:space="0" w:color="000000"/>
            </w:tcBorders>
          </w:tcPr>
          <w:p w:rsidR="00CA2626" w:rsidRPr="001F2E28" w:rsidRDefault="00356AB0" w:rsidP="00356AB0">
            <w:pPr>
              <w:snapToGrid w:val="0"/>
              <w:spacing w:after="0" w:line="240" w:lineRule="auto"/>
              <w:ind w:left="-108"/>
              <w:jc w:val="both"/>
              <w:rPr>
                <w:rFonts w:ascii="Arial" w:hAnsi="Arial" w:cs="Arial"/>
                <w:sz w:val="24"/>
                <w:szCs w:val="24"/>
              </w:rPr>
            </w:pPr>
            <w:r w:rsidRPr="001F2E28">
              <w:rPr>
                <w:rFonts w:ascii="Arial" w:hAnsi="Arial" w:cs="Arial"/>
                <w:sz w:val="24"/>
                <w:szCs w:val="24"/>
              </w:rPr>
              <w:t xml:space="preserve">Число, месяц, год и </w:t>
            </w:r>
            <w:r w:rsidR="00CA2626" w:rsidRPr="001F2E28">
              <w:rPr>
                <w:rFonts w:ascii="Arial" w:hAnsi="Arial" w:cs="Arial"/>
                <w:sz w:val="24"/>
                <w:szCs w:val="24"/>
              </w:rPr>
              <w:t xml:space="preserve">место рождения </w:t>
            </w:r>
          </w:p>
          <w:p w:rsidR="00CA2626" w:rsidRPr="001F2E28" w:rsidRDefault="00CA2626" w:rsidP="00356AB0">
            <w:pPr>
              <w:spacing w:after="0" w:line="240" w:lineRule="auto"/>
              <w:ind w:left="-108"/>
              <w:jc w:val="both"/>
              <w:rPr>
                <w:rFonts w:ascii="Arial" w:hAnsi="Arial" w:cs="Arial"/>
                <w:sz w:val="24"/>
                <w:szCs w:val="24"/>
              </w:rPr>
            </w:pPr>
            <w:r w:rsidRPr="001F2E28">
              <w:rPr>
                <w:rFonts w:ascii="Arial" w:hAnsi="Arial" w:cs="Arial"/>
                <w:sz w:val="24"/>
                <w:szCs w:val="24"/>
              </w:rPr>
              <w:t xml:space="preserve">(село, деревня, город, район, область, край, </w:t>
            </w:r>
            <w:r w:rsidR="00356AB0" w:rsidRPr="001F2E28">
              <w:rPr>
                <w:rFonts w:ascii="Arial" w:hAnsi="Arial" w:cs="Arial"/>
                <w:sz w:val="24"/>
                <w:szCs w:val="24"/>
              </w:rPr>
              <w:t>республика, страна)</w:t>
            </w:r>
          </w:p>
          <w:p w:rsidR="00CA2626" w:rsidRPr="001F2E28" w:rsidRDefault="00CA2626" w:rsidP="00356AB0">
            <w:pPr>
              <w:ind w:left="102"/>
              <w:jc w:val="both"/>
              <w:rPr>
                <w:rFonts w:ascii="Arial" w:hAnsi="Arial" w:cs="Arial"/>
                <w:sz w:val="24"/>
                <w:szCs w:val="24"/>
              </w:rPr>
            </w:pPr>
          </w:p>
        </w:tc>
        <w:tc>
          <w:tcPr>
            <w:tcW w:w="4753" w:type="dxa"/>
            <w:tcBorders>
              <w:left w:val="single" w:sz="4" w:space="0" w:color="000000"/>
              <w:bottom w:val="single" w:sz="4" w:space="0" w:color="000000"/>
              <w:right w:val="single" w:sz="4" w:space="0" w:color="auto"/>
            </w:tcBorders>
          </w:tcPr>
          <w:p w:rsidR="00CA2626" w:rsidRPr="001F2E28" w:rsidRDefault="00CA2626" w:rsidP="00001176">
            <w:pPr>
              <w:snapToGrid w:val="0"/>
              <w:spacing w:after="0" w:line="240" w:lineRule="auto"/>
              <w:jc w:val="both"/>
              <w:rPr>
                <w:rFonts w:ascii="Arial" w:hAnsi="Arial" w:cs="Arial"/>
                <w:sz w:val="20"/>
                <w:szCs w:val="20"/>
              </w:rPr>
            </w:pPr>
          </w:p>
        </w:tc>
      </w:tr>
      <w:tr w:rsidR="00CA2626" w:rsidRPr="001F2E28" w:rsidTr="00EA7731">
        <w:tc>
          <w:tcPr>
            <w:tcW w:w="426" w:type="dxa"/>
            <w:tcBorders>
              <w:left w:val="single" w:sz="4" w:space="0" w:color="auto"/>
              <w:bottom w:val="single" w:sz="4" w:space="0" w:color="000000"/>
            </w:tcBorders>
          </w:tcPr>
          <w:p w:rsidR="00CA2626" w:rsidRPr="001F2E28" w:rsidRDefault="00CA2626" w:rsidP="00001176">
            <w:pPr>
              <w:tabs>
                <w:tab w:val="left" w:pos="174"/>
              </w:tabs>
              <w:snapToGrid w:val="0"/>
              <w:spacing w:after="0" w:line="240" w:lineRule="auto"/>
              <w:jc w:val="both"/>
              <w:rPr>
                <w:rFonts w:ascii="Arial" w:hAnsi="Arial" w:cs="Arial"/>
                <w:sz w:val="24"/>
                <w:szCs w:val="24"/>
              </w:rPr>
            </w:pPr>
            <w:r w:rsidRPr="001F2E28">
              <w:rPr>
                <w:rFonts w:ascii="Arial" w:hAnsi="Arial" w:cs="Arial"/>
                <w:sz w:val="24"/>
                <w:szCs w:val="24"/>
              </w:rPr>
              <w:t>4</w:t>
            </w:r>
          </w:p>
          <w:p w:rsidR="00CA2626" w:rsidRPr="001F2E28" w:rsidRDefault="00CA2626" w:rsidP="00001176">
            <w:pPr>
              <w:spacing w:after="0" w:line="240" w:lineRule="auto"/>
              <w:ind w:left="-108"/>
              <w:jc w:val="both"/>
              <w:rPr>
                <w:rFonts w:ascii="Arial" w:hAnsi="Arial" w:cs="Arial"/>
                <w:sz w:val="24"/>
                <w:szCs w:val="24"/>
              </w:rPr>
            </w:pPr>
          </w:p>
          <w:p w:rsidR="00CA2626" w:rsidRPr="001F2E28" w:rsidRDefault="00CA2626" w:rsidP="00001176">
            <w:pPr>
              <w:spacing w:after="0" w:line="240" w:lineRule="auto"/>
              <w:ind w:left="-108"/>
              <w:jc w:val="both"/>
              <w:rPr>
                <w:rFonts w:ascii="Arial" w:hAnsi="Arial" w:cs="Arial"/>
                <w:sz w:val="24"/>
                <w:szCs w:val="24"/>
              </w:rPr>
            </w:pPr>
          </w:p>
          <w:p w:rsidR="00CA2626" w:rsidRPr="001F2E28" w:rsidRDefault="00CA2626" w:rsidP="00001176">
            <w:pPr>
              <w:spacing w:after="0" w:line="240" w:lineRule="auto"/>
              <w:jc w:val="both"/>
              <w:rPr>
                <w:rFonts w:ascii="Arial" w:hAnsi="Arial" w:cs="Arial"/>
                <w:sz w:val="24"/>
                <w:szCs w:val="24"/>
              </w:rPr>
            </w:pPr>
          </w:p>
        </w:tc>
        <w:tc>
          <w:tcPr>
            <w:tcW w:w="4678" w:type="dxa"/>
            <w:tcBorders>
              <w:left w:val="single" w:sz="4" w:space="0" w:color="auto"/>
              <w:bottom w:val="single" w:sz="4" w:space="0" w:color="000000"/>
            </w:tcBorders>
          </w:tcPr>
          <w:p w:rsidR="00CA2626" w:rsidRPr="001F2E28" w:rsidRDefault="00356AB0" w:rsidP="00356AB0">
            <w:pPr>
              <w:tabs>
                <w:tab w:val="left" w:pos="174"/>
              </w:tabs>
              <w:snapToGrid w:val="0"/>
              <w:spacing w:after="0" w:line="240" w:lineRule="auto"/>
              <w:jc w:val="both"/>
              <w:rPr>
                <w:rFonts w:ascii="Arial" w:hAnsi="Arial" w:cs="Arial"/>
                <w:sz w:val="24"/>
                <w:szCs w:val="24"/>
              </w:rPr>
            </w:pPr>
            <w:r w:rsidRPr="001F2E28">
              <w:rPr>
                <w:rFonts w:ascii="Arial" w:hAnsi="Arial" w:cs="Arial"/>
                <w:sz w:val="24"/>
                <w:szCs w:val="24"/>
              </w:rPr>
              <w:t>Гражданство (если</w:t>
            </w:r>
            <w:r w:rsidR="00CA2626" w:rsidRPr="001F2E28">
              <w:rPr>
                <w:rFonts w:ascii="Arial" w:hAnsi="Arial" w:cs="Arial"/>
                <w:sz w:val="24"/>
                <w:szCs w:val="24"/>
              </w:rPr>
              <w:t xml:space="preserve"> изменяли, то укажите, </w:t>
            </w:r>
            <w:r w:rsidRPr="001F2E28">
              <w:rPr>
                <w:rFonts w:ascii="Arial" w:hAnsi="Arial" w:cs="Arial"/>
                <w:sz w:val="24"/>
                <w:szCs w:val="24"/>
              </w:rPr>
              <w:t xml:space="preserve">когда и </w:t>
            </w:r>
            <w:r w:rsidR="00CA2626" w:rsidRPr="001F2E28">
              <w:rPr>
                <w:rFonts w:ascii="Arial" w:hAnsi="Arial" w:cs="Arial"/>
                <w:sz w:val="24"/>
                <w:szCs w:val="24"/>
              </w:rPr>
              <w:t>по какой причине, если имеете</w:t>
            </w:r>
            <w:r w:rsidRPr="001F2E28">
              <w:rPr>
                <w:rFonts w:ascii="Arial" w:hAnsi="Arial" w:cs="Arial"/>
                <w:sz w:val="24"/>
                <w:szCs w:val="24"/>
              </w:rPr>
              <w:t xml:space="preserve"> </w:t>
            </w:r>
            <w:r w:rsidR="00CA2626" w:rsidRPr="001F2E28">
              <w:rPr>
                <w:rFonts w:ascii="Arial" w:hAnsi="Arial" w:cs="Arial"/>
                <w:sz w:val="24"/>
                <w:szCs w:val="24"/>
              </w:rPr>
              <w:t>гражданство другого государства</w:t>
            </w:r>
            <w:r w:rsidRPr="001F2E28">
              <w:rPr>
                <w:rFonts w:ascii="Arial" w:hAnsi="Arial" w:cs="Arial"/>
                <w:sz w:val="24"/>
                <w:szCs w:val="24"/>
              </w:rPr>
              <w:t xml:space="preserve"> - укажите)</w:t>
            </w:r>
          </w:p>
          <w:p w:rsidR="00CA2626" w:rsidRPr="001F2E28" w:rsidRDefault="00CA2626" w:rsidP="00356AB0">
            <w:pPr>
              <w:ind w:left="372"/>
              <w:jc w:val="both"/>
              <w:rPr>
                <w:rFonts w:ascii="Arial" w:hAnsi="Arial" w:cs="Arial"/>
                <w:sz w:val="24"/>
                <w:szCs w:val="24"/>
              </w:rPr>
            </w:pPr>
          </w:p>
        </w:tc>
        <w:tc>
          <w:tcPr>
            <w:tcW w:w="4753" w:type="dxa"/>
            <w:tcBorders>
              <w:left w:val="single" w:sz="4" w:space="0" w:color="000000"/>
              <w:bottom w:val="single" w:sz="4" w:space="0" w:color="000000"/>
              <w:right w:val="single" w:sz="4" w:space="0" w:color="auto"/>
            </w:tcBorders>
          </w:tcPr>
          <w:p w:rsidR="00CA2626" w:rsidRPr="001F2E28" w:rsidRDefault="00CA2626" w:rsidP="00001176">
            <w:pPr>
              <w:snapToGrid w:val="0"/>
              <w:spacing w:after="0" w:line="240" w:lineRule="auto"/>
              <w:jc w:val="both"/>
              <w:rPr>
                <w:rFonts w:ascii="Arial" w:hAnsi="Arial" w:cs="Arial"/>
                <w:sz w:val="20"/>
                <w:szCs w:val="20"/>
              </w:rPr>
            </w:pPr>
          </w:p>
        </w:tc>
      </w:tr>
      <w:tr w:rsidR="00CA2626" w:rsidRPr="001F2E28" w:rsidTr="00EA7731">
        <w:tc>
          <w:tcPr>
            <w:tcW w:w="426" w:type="dxa"/>
            <w:tcBorders>
              <w:left w:val="single" w:sz="4" w:space="0" w:color="auto"/>
              <w:bottom w:val="single" w:sz="4" w:space="0" w:color="000000"/>
            </w:tcBorders>
          </w:tcPr>
          <w:p w:rsidR="00CA2626" w:rsidRPr="001F2E28" w:rsidRDefault="00CA2626" w:rsidP="00001176">
            <w:pPr>
              <w:pStyle w:val="ConsPlusNonformat"/>
              <w:snapToGrid w:val="0"/>
              <w:ind w:left="-108"/>
              <w:jc w:val="both"/>
              <w:rPr>
                <w:rFonts w:ascii="Arial" w:hAnsi="Arial" w:cs="Arial"/>
                <w:sz w:val="24"/>
                <w:szCs w:val="24"/>
              </w:rPr>
            </w:pPr>
            <w:r w:rsidRPr="001F2E28">
              <w:rPr>
                <w:rFonts w:ascii="Arial" w:hAnsi="Arial" w:cs="Arial"/>
                <w:sz w:val="24"/>
                <w:szCs w:val="24"/>
              </w:rPr>
              <w:t>5.</w:t>
            </w:r>
          </w:p>
          <w:p w:rsidR="00CA2626" w:rsidRPr="001F2E28" w:rsidRDefault="00CA2626" w:rsidP="00001176">
            <w:pPr>
              <w:pStyle w:val="ConsPlusNonformat"/>
              <w:ind w:left="-108" w:firstLine="360"/>
              <w:jc w:val="both"/>
              <w:rPr>
                <w:rFonts w:ascii="Arial" w:hAnsi="Arial" w:cs="Arial"/>
                <w:sz w:val="24"/>
                <w:szCs w:val="24"/>
              </w:rPr>
            </w:pPr>
          </w:p>
          <w:p w:rsidR="00CA2626" w:rsidRPr="001F2E28" w:rsidRDefault="00CA2626" w:rsidP="00001176">
            <w:pPr>
              <w:pStyle w:val="ConsPlusNonformat"/>
              <w:ind w:left="-108" w:firstLine="360"/>
              <w:jc w:val="both"/>
              <w:rPr>
                <w:rFonts w:ascii="Arial" w:hAnsi="Arial" w:cs="Arial"/>
                <w:sz w:val="24"/>
                <w:szCs w:val="24"/>
              </w:rPr>
            </w:pPr>
          </w:p>
          <w:p w:rsidR="00CA2626" w:rsidRPr="001F2E28" w:rsidRDefault="00CA2626" w:rsidP="00001176">
            <w:pPr>
              <w:pStyle w:val="ConsPlusNonformat"/>
              <w:ind w:left="-108" w:firstLine="360"/>
              <w:jc w:val="both"/>
              <w:rPr>
                <w:rFonts w:ascii="Arial" w:hAnsi="Arial" w:cs="Arial"/>
                <w:sz w:val="24"/>
                <w:szCs w:val="24"/>
              </w:rPr>
            </w:pPr>
          </w:p>
          <w:p w:rsidR="00CA2626" w:rsidRPr="001F2E28" w:rsidRDefault="00CA2626" w:rsidP="00001176">
            <w:pPr>
              <w:pStyle w:val="ConsPlusNonformat"/>
              <w:ind w:left="-108" w:firstLine="360"/>
              <w:jc w:val="both"/>
              <w:rPr>
                <w:rFonts w:ascii="Arial" w:hAnsi="Arial" w:cs="Arial"/>
                <w:sz w:val="24"/>
                <w:szCs w:val="24"/>
              </w:rPr>
            </w:pPr>
          </w:p>
          <w:p w:rsidR="00CA2626" w:rsidRPr="001F2E28" w:rsidRDefault="00CA2626" w:rsidP="00001176">
            <w:pPr>
              <w:spacing w:after="0" w:line="240" w:lineRule="auto"/>
              <w:jc w:val="both"/>
              <w:rPr>
                <w:rFonts w:ascii="Arial" w:hAnsi="Arial" w:cs="Arial"/>
                <w:sz w:val="24"/>
                <w:szCs w:val="24"/>
              </w:rPr>
            </w:pPr>
          </w:p>
        </w:tc>
        <w:tc>
          <w:tcPr>
            <w:tcW w:w="4678" w:type="dxa"/>
            <w:tcBorders>
              <w:left w:val="single" w:sz="4" w:space="0" w:color="auto"/>
              <w:bottom w:val="single" w:sz="4" w:space="0" w:color="000000"/>
            </w:tcBorders>
          </w:tcPr>
          <w:p w:rsidR="00CA2626" w:rsidRPr="001F2E28" w:rsidRDefault="00356AB0" w:rsidP="00356AB0">
            <w:pPr>
              <w:pStyle w:val="ConsPlusNonformat"/>
              <w:snapToGrid w:val="0"/>
              <w:ind w:left="-108"/>
              <w:jc w:val="both"/>
              <w:rPr>
                <w:rFonts w:ascii="Arial" w:hAnsi="Arial" w:cs="Arial"/>
                <w:sz w:val="24"/>
                <w:szCs w:val="24"/>
              </w:rPr>
            </w:pPr>
            <w:r w:rsidRPr="001F2E28">
              <w:rPr>
                <w:rFonts w:ascii="Arial" w:hAnsi="Arial" w:cs="Arial"/>
                <w:sz w:val="24"/>
                <w:szCs w:val="24"/>
              </w:rPr>
              <w:t xml:space="preserve">Образование (когда и </w:t>
            </w:r>
            <w:r w:rsidR="00CA2626" w:rsidRPr="001F2E28">
              <w:rPr>
                <w:rFonts w:ascii="Arial" w:hAnsi="Arial" w:cs="Arial"/>
                <w:sz w:val="24"/>
                <w:szCs w:val="24"/>
              </w:rPr>
              <w:t>какие учебные</w:t>
            </w:r>
          </w:p>
          <w:p w:rsidR="00CA2626" w:rsidRPr="001F2E28" w:rsidRDefault="00356AB0" w:rsidP="00356AB0">
            <w:pPr>
              <w:pStyle w:val="ConsPlusNonformat"/>
              <w:jc w:val="both"/>
              <w:rPr>
                <w:rFonts w:ascii="Arial" w:hAnsi="Arial" w:cs="Arial"/>
                <w:sz w:val="24"/>
                <w:szCs w:val="24"/>
              </w:rPr>
            </w:pPr>
            <w:r w:rsidRPr="001F2E28">
              <w:rPr>
                <w:rFonts w:ascii="Arial" w:hAnsi="Arial" w:cs="Arial"/>
                <w:sz w:val="24"/>
                <w:szCs w:val="24"/>
              </w:rPr>
              <w:t>заведения</w:t>
            </w:r>
            <w:r w:rsidR="00CA2626" w:rsidRPr="001F2E28">
              <w:rPr>
                <w:rFonts w:ascii="Arial" w:hAnsi="Arial" w:cs="Arial"/>
                <w:sz w:val="24"/>
                <w:szCs w:val="24"/>
              </w:rPr>
              <w:t xml:space="preserve"> окончили, номера дипломов)</w:t>
            </w:r>
          </w:p>
          <w:p w:rsidR="00CA2626" w:rsidRPr="001F2E28" w:rsidRDefault="00CA2626" w:rsidP="00356AB0">
            <w:pPr>
              <w:pStyle w:val="ConsPlusNonformat"/>
              <w:jc w:val="both"/>
              <w:rPr>
                <w:rFonts w:ascii="Arial" w:hAnsi="Arial" w:cs="Arial"/>
                <w:sz w:val="24"/>
                <w:szCs w:val="24"/>
              </w:rPr>
            </w:pPr>
            <w:r w:rsidRPr="001F2E28">
              <w:rPr>
                <w:rFonts w:ascii="Arial" w:hAnsi="Arial" w:cs="Arial"/>
                <w:sz w:val="24"/>
                <w:szCs w:val="24"/>
              </w:rPr>
              <w:t>Направление подг</w:t>
            </w:r>
            <w:r w:rsidR="00356AB0" w:rsidRPr="001F2E28">
              <w:rPr>
                <w:rFonts w:ascii="Arial" w:hAnsi="Arial" w:cs="Arial"/>
                <w:sz w:val="24"/>
                <w:szCs w:val="24"/>
              </w:rPr>
              <w:t xml:space="preserve">отовки или </w:t>
            </w:r>
          </w:p>
          <w:p w:rsidR="00CA2626" w:rsidRPr="001F2E28" w:rsidRDefault="00CA2626" w:rsidP="00356AB0">
            <w:pPr>
              <w:pStyle w:val="ConsPlusNonformat"/>
              <w:jc w:val="both"/>
              <w:rPr>
                <w:rFonts w:ascii="Arial" w:hAnsi="Arial" w:cs="Arial"/>
                <w:sz w:val="24"/>
                <w:szCs w:val="24"/>
              </w:rPr>
            </w:pPr>
            <w:r w:rsidRPr="001F2E28">
              <w:rPr>
                <w:rFonts w:ascii="Arial" w:hAnsi="Arial" w:cs="Arial"/>
                <w:sz w:val="24"/>
                <w:szCs w:val="24"/>
              </w:rPr>
              <w:t xml:space="preserve">специальность по диплому </w:t>
            </w:r>
          </w:p>
          <w:p w:rsidR="00CA2626" w:rsidRPr="001F2E28" w:rsidRDefault="00CA2626" w:rsidP="00356AB0">
            <w:pPr>
              <w:pStyle w:val="ConsPlusNonformat"/>
              <w:jc w:val="both"/>
              <w:rPr>
                <w:rFonts w:ascii="Arial" w:hAnsi="Arial" w:cs="Arial"/>
                <w:sz w:val="24"/>
                <w:szCs w:val="24"/>
              </w:rPr>
            </w:pPr>
            <w:r w:rsidRPr="001F2E28">
              <w:rPr>
                <w:rFonts w:ascii="Arial" w:hAnsi="Arial" w:cs="Arial"/>
                <w:sz w:val="24"/>
                <w:szCs w:val="24"/>
              </w:rPr>
              <w:t xml:space="preserve">Квалификация по диплому </w:t>
            </w:r>
          </w:p>
          <w:p w:rsidR="00CA2626" w:rsidRPr="001F2E28" w:rsidRDefault="00CA2626" w:rsidP="00356AB0">
            <w:pPr>
              <w:ind w:left="102"/>
              <w:jc w:val="both"/>
              <w:rPr>
                <w:rFonts w:ascii="Arial" w:hAnsi="Arial" w:cs="Arial"/>
                <w:sz w:val="24"/>
                <w:szCs w:val="24"/>
              </w:rPr>
            </w:pPr>
          </w:p>
        </w:tc>
        <w:tc>
          <w:tcPr>
            <w:tcW w:w="4753" w:type="dxa"/>
            <w:tcBorders>
              <w:left w:val="single" w:sz="4" w:space="0" w:color="000000"/>
              <w:bottom w:val="single" w:sz="4" w:space="0" w:color="000000"/>
              <w:right w:val="single" w:sz="4" w:space="0" w:color="auto"/>
            </w:tcBorders>
          </w:tcPr>
          <w:p w:rsidR="00CA2626" w:rsidRPr="001F2E28" w:rsidRDefault="00CA2626" w:rsidP="00001176">
            <w:pPr>
              <w:snapToGrid w:val="0"/>
              <w:spacing w:after="0" w:line="240" w:lineRule="auto"/>
              <w:jc w:val="both"/>
              <w:rPr>
                <w:rFonts w:ascii="Arial" w:hAnsi="Arial" w:cs="Arial"/>
                <w:sz w:val="20"/>
                <w:szCs w:val="20"/>
              </w:rPr>
            </w:pPr>
          </w:p>
        </w:tc>
      </w:tr>
      <w:tr w:rsidR="00CA2626" w:rsidRPr="001F2E28" w:rsidTr="00EA7731">
        <w:tc>
          <w:tcPr>
            <w:tcW w:w="426" w:type="dxa"/>
            <w:tcBorders>
              <w:left w:val="single" w:sz="4" w:space="0" w:color="auto"/>
              <w:bottom w:val="single" w:sz="4" w:space="0" w:color="000000"/>
            </w:tcBorders>
          </w:tcPr>
          <w:p w:rsidR="00CA2626" w:rsidRPr="001F2E28" w:rsidRDefault="00CA2626" w:rsidP="00001176">
            <w:pPr>
              <w:pStyle w:val="ConsPlusNonformat"/>
              <w:snapToGrid w:val="0"/>
              <w:ind w:left="-108"/>
              <w:jc w:val="both"/>
              <w:rPr>
                <w:rFonts w:ascii="Arial" w:hAnsi="Arial" w:cs="Arial"/>
                <w:sz w:val="24"/>
                <w:szCs w:val="24"/>
              </w:rPr>
            </w:pPr>
            <w:r w:rsidRPr="001F2E28">
              <w:rPr>
                <w:rFonts w:ascii="Arial" w:hAnsi="Arial" w:cs="Arial"/>
                <w:sz w:val="24"/>
                <w:szCs w:val="24"/>
              </w:rPr>
              <w:t>6.</w:t>
            </w:r>
          </w:p>
          <w:p w:rsidR="00CA2626" w:rsidRPr="001F2E28" w:rsidRDefault="00CA2626" w:rsidP="00001176">
            <w:pPr>
              <w:pStyle w:val="ConsPlusNonformat"/>
              <w:ind w:left="-108"/>
              <w:jc w:val="both"/>
              <w:rPr>
                <w:rFonts w:ascii="Arial" w:hAnsi="Arial" w:cs="Arial"/>
                <w:sz w:val="24"/>
                <w:szCs w:val="24"/>
              </w:rPr>
            </w:pPr>
          </w:p>
          <w:p w:rsidR="00CA2626" w:rsidRPr="001F2E28" w:rsidRDefault="00CA2626" w:rsidP="00001176">
            <w:pPr>
              <w:pStyle w:val="ConsPlusNonformat"/>
              <w:ind w:left="-108"/>
              <w:jc w:val="both"/>
              <w:rPr>
                <w:rFonts w:ascii="Arial" w:hAnsi="Arial" w:cs="Arial"/>
                <w:sz w:val="24"/>
                <w:szCs w:val="24"/>
              </w:rPr>
            </w:pPr>
          </w:p>
          <w:p w:rsidR="00CA2626" w:rsidRPr="001F2E28" w:rsidRDefault="00CA2626" w:rsidP="00001176">
            <w:pPr>
              <w:pStyle w:val="ConsPlusNonformat"/>
              <w:ind w:left="-108"/>
              <w:jc w:val="both"/>
              <w:rPr>
                <w:rFonts w:ascii="Arial" w:hAnsi="Arial" w:cs="Arial"/>
                <w:sz w:val="24"/>
                <w:szCs w:val="24"/>
              </w:rPr>
            </w:pPr>
          </w:p>
          <w:p w:rsidR="00CA2626" w:rsidRPr="001F2E28" w:rsidRDefault="00CA2626" w:rsidP="00001176">
            <w:pPr>
              <w:pStyle w:val="ConsPlusNonformat"/>
              <w:ind w:left="-108"/>
              <w:jc w:val="both"/>
              <w:rPr>
                <w:rFonts w:ascii="Arial" w:hAnsi="Arial" w:cs="Arial"/>
                <w:sz w:val="24"/>
                <w:szCs w:val="24"/>
              </w:rPr>
            </w:pPr>
          </w:p>
          <w:p w:rsidR="00CA2626" w:rsidRPr="001F2E28" w:rsidRDefault="00CA2626" w:rsidP="00001176">
            <w:pPr>
              <w:pStyle w:val="ConsPlusNonformat"/>
              <w:ind w:left="-108"/>
              <w:jc w:val="both"/>
              <w:rPr>
                <w:rFonts w:ascii="Arial" w:hAnsi="Arial" w:cs="Arial"/>
                <w:sz w:val="24"/>
                <w:szCs w:val="24"/>
              </w:rPr>
            </w:pPr>
          </w:p>
          <w:p w:rsidR="00CA2626" w:rsidRPr="001F2E28" w:rsidRDefault="00CA2626" w:rsidP="00001176">
            <w:pPr>
              <w:spacing w:after="0" w:line="240" w:lineRule="auto"/>
              <w:jc w:val="both"/>
              <w:rPr>
                <w:rFonts w:ascii="Arial" w:hAnsi="Arial" w:cs="Arial"/>
                <w:sz w:val="24"/>
                <w:szCs w:val="24"/>
              </w:rPr>
            </w:pPr>
          </w:p>
        </w:tc>
        <w:tc>
          <w:tcPr>
            <w:tcW w:w="4678" w:type="dxa"/>
            <w:tcBorders>
              <w:left w:val="single" w:sz="4" w:space="0" w:color="auto"/>
              <w:bottom w:val="single" w:sz="4" w:space="0" w:color="000000"/>
            </w:tcBorders>
          </w:tcPr>
          <w:p w:rsidR="00CA2626" w:rsidRPr="001F2E28" w:rsidRDefault="00CA2626" w:rsidP="00EA7731">
            <w:pPr>
              <w:pStyle w:val="ConsPlusNonformat"/>
              <w:snapToGrid w:val="0"/>
              <w:ind w:left="-108"/>
              <w:jc w:val="both"/>
              <w:rPr>
                <w:rFonts w:ascii="Arial" w:hAnsi="Arial" w:cs="Arial"/>
                <w:sz w:val="24"/>
                <w:szCs w:val="24"/>
              </w:rPr>
            </w:pPr>
            <w:r w:rsidRPr="001F2E28">
              <w:rPr>
                <w:rFonts w:ascii="Arial" w:hAnsi="Arial" w:cs="Arial"/>
                <w:sz w:val="24"/>
                <w:szCs w:val="24"/>
              </w:rPr>
              <w:t>Послевузо</w:t>
            </w:r>
            <w:r w:rsidR="00EA7731" w:rsidRPr="001F2E28">
              <w:rPr>
                <w:rFonts w:ascii="Arial" w:hAnsi="Arial" w:cs="Arial"/>
                <w:sz w:val="24"/>
                <w:szCs w:val="24"/>
              </w:rPr>
              <w:t xml:space="preserve">вское профессиональное   образование: аспирантура,  адъюнктура, </w:t>
            </w:r>
            <w:r w:rsidRPr="001F2E28">
              <w:rPr>
                <w:rFonts w:ascii="Arial" w:hAnsi="Arial" w:cs="Arial"/>
                <w:sz w:val="24"/>
                <w:szCs w:val="24"/>
              </w:rPr>
              <w:t>докторан-</w:t>
            </w:r>
            <w:r w:rsidR="00EA7731" w:rsidRPr="001F2E28">
              <w:rPr>
                <w:rFonts w:ascii="Arial" w:hAnsi="Arial" w:cs="Arial"/>
                <w:sz w:val="24"/>
                <w:szCs w:val="24"/>
              </w:rPr>
              <w:t xml:space="preserve">тура </w:t>
            </w:r>
            <w:r w:rsidRPr="001F2E28">
              <w:rPr>
                <w:rFonts w:ascii="Arial" w:hAnsi="Arial" w:cs="Arial"/>
                <w:sz w:val="24"/>
                <w:szCs w:val="24"/>
              </w:rPr>
              <w:t xml:space="preserve">(наименование образовательного или научного учреждения, год окончания) </w:t>
            </w:r>
          </w:p>
          <w:p w:rsidR="00CA2626" w:rsidRPr="001F2E28" w:rsidRDefault="00CA2626" w:rsidP="00EA7731">
            <w:pPr>
              <w:pStyle w:val="ConsPlusNonformat"/>
              <w:ind w:left="-108"/>
              <w:jc w:val="both"/>
              <w:rPr>
                <w:rFonts w:ascii="Arial" w:hAnsi="Arial" w:cs="Arial"/>
                <w:sz w:val="24"/>
                <w:szCs w:val="24"/>
              </w:rPr>
            </w:pPr>
            <w:r w:rsidRPr="001F2E28">
              <w:rPr>
                <w:rFonts w:ascii="Arial" w:hAnsi="Arial" w:cs="Arial"/>
                <w:sz w:val="24"/>
                <w:szCs w:val="24"/>
              </w:rPr>
              <w:t>Ученая степен</w:t>
            </w:r>
            <w:r w:rsidR="00EA7731" w:rsidRPr="001F2E28">
              <w:rPr>
                <w:rFonts w:ascii="Arial" w:hAnsi="Arial" w:cs="Arial"/>
                <w:sz w:val="24"/>
                <w:szCs w:val="24"/>
              </w:rPr>
              <w:t>ь, ученое звание (когда    при</w:t>
            </w:r>
            <w:r w:rsidRPr="001F2E28">
              <w:rPr>
                <w:rFonts w:ascii="Arial" w:hAnsi="Arial" w:cs="Arial"/>
                <w:sz w:val="24"/>
                <w:szCs w:val="24"/>
              </w:rPr>
              <w:t>своены</w:t>
            </w:r>
            <w:r w:rsidR="00EA7731" w:rsidRPr="001F2E28">
              <w:rPr>
                <w:rFonts w:ascii="Arial" w:hAnsi="Arial" w:cs="Arial"/>
                <w:sz w:val="24"/>
                <w:szCs w:val="24"/>
              </w:rPr>
              <w:t>, номера дипломов, аттестатов)</w:t>
            </w:r>
          </w:p>
          <w:p w:rsidR="00EA7731" w:rsidRPr="001F2E28" w:rsidRDefault="00EA7731" w:rsidP="00EA7731">
            <w:pPr>
              <w:pStyle w:val="ConsPlusNonformat"/>
              <w:ind w:left="-108"/>
              <w:jc w:val="both"/>
              <w:rPr>
                <w:rFonts w:ascii="Arial" w:hAnsi="Arial" w:cs="Arial"/>
                <w:sz w:val="24"/>
                <w:szCs w:val="24"/>
              </w:rPr>
            </w:pPr>
          </w:p>
        </w:tc>
        <w:tc>
          <w:tcPr>
            <w:tcW w:w="4753" w:type="dxa"/>
            <w:tcBorders>
              <w:left w:val="single" w:sz="4" w:space="0" w:color="000000"/>
              <w:bottom w:val="single" w:sz="4" w:space="0" w:color="000000"/>
              <w:right w:val="single" w:sz="4" w:space="0" w:color="auto"/>
            </w:tcBorders>
          </w:tcPr>
          <w:p w:rsidR="00CA2626" w:rsidRPr="001F2E28" w:rsidRDefault="00CA2626" w:rsidP="00001176">
            <w:pPr>
              <w:snapToGrid w:val="0"/>
              <w:spacing w:after="0" w:line="240" w:lineRule="auto"/>
              <w:jc w:val="both"/>
              <w:rPr>
                <w:rFonts w:ascii="Arial" w:hAnsi="Arial" w:cs="Arial"/>
                <w:sz w:val="20"/>
                <w:szCs w:val="20"/>
              </w:rPr>
            </w:pPr>
          </w:p>
        </w:tc>
      </w:tr>
      <w:tr w:rsidR="00CA2626" w:rsidRPr="001F2E28" w:rsidTr="005D61AA">
        <w:tc>
          <w:tcPr>
            <w:tcW w:w="426" w:type="dxa"/>
            <w:tcBorders>
              <w:top w:val="single" w:sz="4" w:space="0" w:color="auto"/>
              <w:left w:val="single" w:sz="4" w:space="0" w:color="auto"/>
              <w:bottom w:val="single" w:sz="4" w:space="0" w:color="000000"/>
            </w:tcBorders>
          </w:tcPr>
          <w:p w:rsidR="00CA2626" w:rsidRPr="001F2E28" w:rsidRDefault="00CA2626" w:rsidP="00001176">
            <w:pPr>
              <w:tabs>
                <w:tab w:val="left" w:pos="189"/>
              </w:tabs>
              <w:snapToGrid w:val="0"/>
              <w:spacing w:after="0" w:line="240" w:lineRule="auto"/>
              <w:ind w:left="-108"/>
              <w:rPr>
                <w:rFonts w:ascii="Arial" w:hAnsi="Arial" w:cs="Arial"/>
                <w:sz w:val="24"/>
                <w:szCs w:val="24"/>
              </w:rPr>
            </w:pPr>
            <w:r w:rsidRPr="001F2E28">
              <w:rPr>
                <w:rFonts w:ascii="Arial" w:hAnsi="Arial" w:cs="Arial"/>
                <w:sz w:val="20"/>
                <w:szCs w:val="20"/>
              </w:rPr>
              <w:t xml:space="preserve"> </w:t>
            </w:r>
            <w:r w:rsidRPr="001F2E28">
              <w:rPr>
                <w:rFonts w:ascii="Arial" w:hAnsi="Arial" w:cs="Arial"/>
                <w:sz w:val="24"/>
                <w:szCs w:val="24"/>
              </w:rPr>
              <w:t>7.</w:t>
            </w:r>
          </w:p>
          <w:p w:rsidR="00CA2626" w:rsidRPr="001F2E28" w:rsidRDefault="00CA2626" w:rsidP="00001176">
            <w:pPr>
              <w:spacing w:after="0" w:line="240" w:lineRule="auto"/>
              <w:ind w:left="-108"/>
              <w:rPr>
                <w:rFonts w:ascii="Arial" w:hAnsi="Arial" w:cs="Arial"/>
                <w:sz w:val="20"/>
                <w:szCs w:val="20"/>
              </w:rPr>
            </w:pPr>
          </w:p>
          <w:p w:rsidR="00CA2626" w:rsidRPr="001F2E28" w:rsidRDefault="00CA2626" w:rsidP="00001176">
            <w:pPr>
              <w:spacing w:after="0" w:line="240" w:lineRule="auto"/>
              <w:ind w:left="-108"/>
              <w:rPr>
                <w:rFonts w:ascii="Arial" w:hAnsi="Arial" w:cs="Arial"/>
                <w:sz w:val="20"/>
                <w:szCs w:val="20"/>
              </w:rPr>
            </w:pPr>
          </w:p>
          <w:p w:rsidR="00CA2626" w:rsidRPr="001F2E28" w:rsidRDefault="00CA2626" w:rsidP="00001176">
            <w:pPr>
              <w:spacing w:after="0" w:line="240" w:lineRule="auto"/>
              <w:ind w:left="-108"/>
              <w:rPr>
                <w:rFonts w:ascii="Arial" w:hAnsi="Arial" w:cs="Arial"/>
                <w:sz w:val="20"/>
                <w:szCs w:val="20"/>
              </w:rPr>
            </w:pPr>
          </w:p>
          <w:p w:rsidR="00CA2626" w:rsidRPr="001F2E28" w:rsidRDefault="00CA2626" w:rsidP="00001176">
            <w:pPr>
              <w:spacing w:after="0" w:line="240" w:lineRule="auto"/>
              <w:ind w:left="-108"/>
              <w:rPr>
                <w:rFonts w:ascii="Arial" w:hAnsi="Arial" w:cs="Arial"/>
                <w:sz w:val="20"/>
                <w:szCs w:val="20"/>
              </w:rPr>
            </w:pPr>
          </w:p>
          <w:p w:rsidR="00CA2626" w:rsidRPr="001F2E28" w:rsidRDefault="00CA2626" w:rsidP="00001176">
            <w:pPr>
              <w:spacing w:after="0" w:line="240" w:lineRule="auto"/>
              <w:rPr>
                <w:rFonts w:ascii="Arial" w:hAnsi="Arial" w:cs="Arial"/>
                <w:sz w:val="20"/>
                <w:szCs w:val="20"/>
              </w:rPr>
            </w:pPr>
          </w:p>
        </w:tc>
        <w:tc>
          <w:tcPr>
            <w:tcW w:w="4678" w:type="dxa"/>
            <w:tcBorders>
              <w:top w:val="single" w:sz="4" w:space="0" w:color="auto"/>
              <w:left w:val="single" w:sz="4" w:space="0" w:color="auto"/>
              <w:bottom w:val="single" w:sz="4" w:space="0" w:color="000000"/>
            </w:tcBorders>
          </w:tcPr>
          <w:p w:rsidR="00CA2626" w:rsidRPr="001F2E28" w:rsidRDefault="00EA7731" w:rsidP="00BD6B46">
            <w:pPr>
              <w:tabs>
                <w:tab w:val="left" w:pos="189"/>
              </w:tabs>
              <w:snapToGrid w:val="0"/>
              <w:spacing w:after="0" w:line="240" w:lineRule="auto"/>
              <w:jc w:val="both"/>
              <w:rPr>
                <w:rFonts w:ascii="Arial" w:hAnsi="Arial" w:cs="Arial"/>
                <w:sz w:val="24"/>
                <w:szCs w:val="24"/>
              </w:rPr>
            </w:pPr>
            <w:r w:rsidRPr="001F2E28">
              <w:rPr>
                <w:rFonts w:ascii="Arial" w:hAnsi="Arial" w:cs="Arial"/>
                <w:sz w:val="24"/>
                <w:szCs w:val="24"/>
              </w:rPr>
              <w:lastRenderedPageBreak/>
              <w:t xml:space="preserve">Какими иностранными </w:t>
            </w:r>
            <w:r w:rsidR="00CA2626" w:rsidRPr="001F2E28">
              <w:rPr>
                <w:rFonts w:ascii="Arial" w:hAnsi="Arial" w:cs="Arial"/>
                <w:sz w:val="24"/>
                <w:szCs w:val="24"/>
              </w:rPr>
              <w:t xml:space="preserve">языками и </w:t>
            </w:r>
            <w:r w:rsidR="00CA2626" w:rsidRPr="001F2E28">
              <w:rPr>
                <w:rFonts w:ascii="Arial" w:hAnsi="Arial" w:cs="Arial"/>
                <w:sz w:val="24"/>
                <w:szCs w:val="24"/>
              </w:rPr>
              <w:lastRenderedPageBreak/>
              <w:t xml:space="preserve">языками </w:t>
            </w:r>
            <w:r w:rsidR="00BD6B46" w:rsidRPr="001F2E28">
              <w:rPr>
                <w:rFonts w:ascii="Arial" w:hAnsi="Arial" w:cs="Arial"/>
                <w:sz w:val="24"/>
                <w:szCs w:val="24"/>
              </w:rPr>
              <w:t>народов</w:t>
            </w:r>
            <w:r w:rsidR="00CA2626" w:rsidRPr="001F2E28">
              <w:rPr>
                <w:rFonts w:ascii="Arial" w:hAnsi="Arial" w:cs="Arial"/>
                <w:sz w:val="24"/>
                <w:szCs w:val="24"/>
              </w:rPr>
              <w:t xml:space="preserve"> Российской Федерации владеете и</w:t>
            </w:r>
            <w:r w:rsidRPr="001F2E28">
              <w:rPr>
                <w:rFonts w:ascii="Arial" w:hAnsi="Arial" w:cs="Arial"/>
                <w:sz w:val="24"/>
                <w:szCs w:val="24"/>
              </w:rPr>
              <w:t xml:space="preserve"> в какой степени (читаете и </w:t>
            </w:r>
            <w:r w:rsidR="00CA2626" w:rsidRPr="001F2E28">
              <w:rPr>
                <w:rFonts w:ascii="Arial" w:hAnsi="Arial" w:cs="Arial"/>
                <w:sz w:val="24"/>
                <w:szCs w:val="24"/>
              </w:rPr>
              <w:t xml:space="preserve">переводите со </w:t>
            </w:r>
            <w:r w:rsidRPr="001F2E28">
              <w:rPr>
                <w:rFonts w:ascii="Arial" w:hAnsi="Arial" w:cs="Arial"/>
                <w:sz w:val="24"/>
                <w:szCs w:val="24"/>
              </w:rPr>
              <w:t>словарем, читаете и</w:t>
            </w:r>
            <w:r w:rsidR="00CA2626" w:rsidRPr="001F2E28">
              <w:rPr>
                <w:rFonts w:ascii="Arial" w:hAnsi="Arial" w:cs="Arial"/>
                <w:sz w:val="24"/>
                <w:szCs w:val="24"/>
              </w:rPr>
              <w:t xml:space="preserve"> можете объясняться, владеете свободно)</w:t>
            </w:r>
          </w:p>
          <w:p w:rsidR="00CA2626" w:rsidRPr="001F2E28" w:rsidRDefault="00CA2626" w:rsidP="00356AB0">
            <w:pPr>
              <w:ind w:left="-392"/>
              <w:jc w:val="both"/>
              <w:rPr>
                <w:rFonts w:ascii="Arial" w:hAnsi="Arial" w:cs="Arial"/>
                <w:sz w:val="24"/>
                <w:szCs w:val="24"/>
              </w:rPr>
            </w:pPr>
          </w:p>
        </w:tc>
        <w:tc>
          <w:tcPr>
            <w:tcW w:w="4753" w:type="dxa"/>
            <w:tcBorders>
              <w:top w:val="single" w:sz="4" w:space="0" w:color="auto"/>
              <w:left w:val="single" w:sz="4" w:space="0" w:color="000000"/>
              <w:bottom w:val="single" w:sz="4" w:space="0" w:color="000000"/>
              <w:right w:val="single" w:sz="4" w:space="0" w:color="auto"/>
            </w:tcBorders>
          </w:tcPr>
          <w:p w:rsidR="00CA2626" w:rsidRPr="001F2E28" w:rsidRDefault="00CA2626" w:rsidP="00001176">
            <w:pPr>
              <w:snapToGrid w:val="0"/>
              <w:spacing w:after="0" w:line="240" w:lineRule="auto"/>
              <w:jc w:val="both"/>
              <w:rPr>
                <w:rFonts w:ascii="Arial" w:hAnsi="Arial" w:cs="Arial"/>
                <w:sz w:val="20"/>
                <w:szCs w:val="20"/>
              </w:rPr>
            </w:pPr>
          </w:p>
        </w:tc>
      </w:tr>
      <w:tr w:rsidR="005D61AA" w:rsidRPr="001F2E28" w:rsidTr="005D61AA">
        <w:tc>
          <w:tcPr>
            <w:tcW w:w="421" w:type="dxa"/>
            <w:tcBorders>
              <w:left w:val="single" w:sz="4" w:space="0" w:color="auto"/>
              <w:bottom w:val="single" w:sz="4" w:space="0" w:color="000000"/>
              <w:right w:val="single" w:sz="4" w:space="0" w:color="auto"/>
            </w:tcBorders>
          </w:tcPr>
          <w:p w:rsidR="005D61AA" w:rsidRPr="001F2E28" w:rsidRDefault="005D61AA" w:rsidP="005D61AA">
            <w:pPr>
              <w:snapToGrid w:val="0"/>
              <w:spacing w:after="0" w:line="240" w:lineRule="auto"/>
              <w:jc w:val="center"/>
              <w:rPr>
                <w:rFonts w:ascii="Arial" w:hAnsi="Arial" w:cs="Arial"/>
                <w:sz w:val="24"/>
                <w:szCs w:val="24"/>
              </w:rPr>
            </w:pPr>
            <w:r w:rsidRPr="001F2E28">
              <w:rPr>
                <w:rFonts w:ascii="Arial" w:hAnsi="Arial" w:cs="Arial"/>
                <w:sz w:val="24"/>
                <w:szCs w:val="24"/>
              </w:rPr>
              <w:lastRenderedPageBreak/>
              <w:t>8.</w:t>
            </w:r>
          </w:p>
          <w:p w:rsidR="005D61AA" w:rsidRPr="001F2E28" w:rsidRDefault="005D61AA" w:rsidP="005D61AA">
            <w:pPr>
              <w:snapToGrid w:val="0"/>
              <w:spacing w:after="0" w:line="240" w:lineRule="auto"/>
              <w:jc w:val="center"/>
              <w:rPr>
                <w:rFonts w:ascii="Arial" w:hAnsi="Arial" w:cs="Arial"/>
                <w:sz w:val="24"/>
                <w:szCs w:val="24"/>
              </w:rPr>
            </w:pPr>
          </w:p>
          <w:p w:rsidR="005D61AA" w:rsidRPr="001F2E28" w:rsidRDefault="005D61AA" w:rsidP="005D61AA">
            <w:pPr>
              <w:snapToGrid w:val="0"/>
              <w:spacing w:after="0" w:line="240" w:lineRule="auto"/>
              <w:jc w:val="center"/>
              <w:rPr>
                <w:rFonts w:ascii="Arial" w:hAnsi="Arial" w:cs="Arial"/>
                <w:sz w:val="24"/>
                <w:szCs w:val="24"/>
              </w:rPr>
            </w:pPr>
          </w:p>
          <w:p w:rsidR="005D61AA" w:rsidRPr="001F2E28" w:rsidRDefault="005D61AA" w:rsidP="005D61AA">
            <w:pPr>
              <w:spacing w:after="0" w:line="240" w:lineRule="auto"/>
              <w:ind w:left="708"/>
              <w:jc w:val="center"/>
              <w:rPr>
                <w:rFonts w:ascii="Arial" w:hAnsi="Arial" w:cs="Arial"/>
                <w:sz w:val="24"/>
                <w:szCs w:val="24"/>
              </w:rPr>
            </w:pPr>
          </w:p>
          <w:p w:rsidR="005D61AA" w:rsidRPr="001F2E28" w:rsidRDefault="005D61AA" w:rsidP="005D61AA">
            <w:pPr>
              <w:spacing w:after="0" w:line="240" w:lineRule="auto"/>
              <w:ind w:left="708"/>
              <w:jc w:val="center"/>
              <w:rPr>
                <w:rFonts w:ascii="Arial" w:hAnsi="Arial" w:cs="Arial"/>
                <w:sz w:val="24"/>
                <w:szCs w:val="24"/>
              </w:rPr>
            </w:pPr>
          </w:p>
          <w:p w:rsidR="005D61AA" w:rsidRPr="001F2E28" w:rsidRDefault="005D61AA" w:rsidP="005D61AA">
            <w:pPr>
              <w:spacing w:after="0" w:line="240" w:lineRule="auto"/>
              <w:ind w:left="708"/>
              <w:jc w:val="center"/>
              <w:rPr>
                <w:rFonts w:ascii="Arial" w:hAnsi="Arial" w:cs="Arial"/>
                <w:sz w:val="24"/>
                <w:szCs w:val="24"/>
              </w:rPr>
            </w:pPr>
          </w:p>
          <w:p w:rsidR="005D61AA" w:rsidRPr="001F2E28" w:rsidRDefault="005D61AA" w:rsidP="005D61AA">
            <w:pPr>
              <w:spacing w:after="0" w:line="240" w:lineRule="auto"/>
              <w:ind w:left="708"/>
              <w:jc w:val="center"/>
              <w:rPr>
                <w:rFonts w:ascii="Arial" w:hAnsi="Arial" w:cs="Arial"/>
                <w:sz w:val="24"/>
                <w:szCs w:val="24"/>
              </w:rPr>
            </w:pPr>
          </w:p>
          <w:p w:rsidR="005D61AA" w:rsidRPr="001F2E28" w:rsidRDefault="005D61AA" w:rsidP="005D61AA">
            <w:pPr>
              <w:spacing w:after="0" w:line="240" w:lineRule="auto"/>
              <w:ind w:left="708"/>
              <w:jc w:val="center"/>
              <w:rPr>
                <w:rFonts w:ascii="Arial" w:hAnsi="Arial" w:cs="Arial"/>
                <w:sz w:val="24"/>
                <w:szCs w:val="24"/>
              </w:rPr>
            </w:pPr>
          </w:p>
          <w:p w:rsidR="005D61AA" w:rsidRPr="001F2E28" w:rsidRDefault="005D61AA" w:rsidP="005D61AA">
            <w:pPr>
              <w:spacing w:after="0" w:line="240" w:lineRule="auto"/>
              <w:ind w:left="708"/>
              <w:jc w:val="center"/>
              <w:rPr>
                <w:rFonts w:ascii="Arial" w:hAnsi="Arial" w:cs="Arial"/>
                <w:sz w:val="24"/>
                <w:szCs w:val="24"/>
              </w:rPr>
            </w:pPr>
          </w:p>
          <w:p w:rsidR="005D61AA" w:rsidRPr="001F2E28" w:rsidRDefault="005D61AA" w:rsidP="005D61AA">
            <w:pPr>
              <w:spacing w:after="0" w:line="240" w:lineRule="auto"/>
              <w:ind w:left="708"/>
              <w:jc w:val="center"/>
              <w:rPr>
                <w:rFonts w:ascii="Arial" w:hAnsi="Arial" w:cs="Arial"/>
                <w:sz w:val="24"/>
                <w:szCs w:val="24"/>
              </w:rPr>
            </w:pPr>
          </w:p>
          <w:p w:rsidR="005D61AA" w:rsidRPr="001F2E28" w:rsidRDefault="005D61AA" w:rsidP="005D61AA">
            <w:pPr>
              <w:spacing w:after="0" w:line="240" w:lineRule="auto"/>
              <w:ind w:left="708"/>
              <w:jc w:val="center"/>
              <w:rPr>
                <w:rFonts w:ascii="Arial" w:hAnsi="Arial" w:cs="Arial"/>
                <w:sz w:val="24"/>
                <w:szCs w:val="24"/>
              </w:rPr>
            </w:pPr>
          </w:p>
          <w:p w:rsidR="005D61AA" w:rsidRPr="001F2E28" w:rsidRDefault="005D61AA" w:rsidP="005D61AA">
            <w:pPr>
              <w:spacing w:after="0" w:line="240" w:lineRule="auto"/>
              <w:ind w:left="708"/>
              <w:jc w:val="center"/>
              <w:rPr>
                <w:rFonts w:ascii="Arial" w:hAnsi="Arial" w:cs="Arial"/>
                <w:sz w:val="24"/>
                <w:szCs w:val="24"/>
              </w:rPr>
            </w:pPr>
          </w:p>
          <w:p w:rsidR="005D61AA" w:rsidRPr="001F2E28" w:rsidRDefault="005D61AA" w:rsidP="005D61AA">
            <w:pPr>
              <w:spacing w:after="0" w:line="240" w:lineRule="auto"/>
              <w:ind w:left="708"/>
              <w:jc w:val="center"/>
              <w:rPr>
                <w:rFonts w:ascii="Arial" w:hAnsi="Arial" w:cs="Arial"/>
                <w:sz w:val="24"/>
                <w:szCs w:val="24"/>
              </w:rPr>
            </w:pPr>
          </w:p>
          <w:p w:rsidR="005D61AA" w:rsidRPr="001F2E28" w:rsidRDefault="005D61AA" w:rsidP="005D61AA">
            <w:pPr>
              <w:spacing w:after="0" w:line="240" w:lineRule="auto"/>
              <w:ind w:left="708"/>
              <w:jc w:val="center"/>
              <w:rPr>
                <w:rFonts w:ascii="Arial" w:hAnsi="Arial" w:cs="Arial"/>
                <w:sz w:val="24"/>
                <w:szCs w:val="24"/>
              </w:rPr>
            </w:pPr>
          </w:p>
          <w:p w:rsidR="005D61AA" w:rsidRPr="001F2E28" w:rsidRDefault="005D61AA" w:rsidP="005D61AA">
            <w:pPr>
              <w:spacing w:after="0" w:line="240" w:lineRule="auto"/>
              <w:ind w:left="708"/>
              <w:jc w:val="center"/>
              <w:rPr>
                <w:rFonts w:ascii="Arial" w:hAnsi="Arial" w:cs="Arial"/>
                <w:sz w:val="24"/>
                <w:szCs w:val="24"/>
              </w:rPr>
            </w:pPr>
          </w:p>
          <w:p w:rsidR="005D61AA" w:rsidRPr="001F2E28" w:rsidRDefault="005D61AA" w:rsidP="00356AB0">
            <w:pPr>
              <w:spacing w:after="0" w:line="240" w:lineRule="auto"/>
              <w:ind w:left="-108"/>
              <w:jc w:val="both"/>
              <w:rPr>
                <w:rFonts w:ascii="Arial" w:hAnsi="Arial" w:cs="Arial"/>
                <w:sz w:val="24"/>
                <w:szCs w:val="24"/>
              </w:rPr>
            </w:pPr>
            <w:r w:rsidRPr="001F2E28">
              <w:rPr>
                <w:rFonts w:ascii="Arial" w:hAnsi="Arial" w:cs="Arial"/>
                <w:sz w:val="24"/>
                <w:szCs w:val="24"/>
              </w:rPr>
              <w:t xml:space="preserve"> </w:t>
            </w:r>
          </w:p>
        </w:tc>
        <w:tc>
          <w:tcPr>
            <w:tcW w:w="4683" w:type="dxa"/>
            <w:tcBorders>
              <w:left w:val="single" w:sz="4" w:space="0" w:color="auto"/>
              <w:bottom w:val="single" w:sz="4" w:space="0" w:color="000000"/>
              <w:right w:val="single" w:sz="4" w:space="0" w:color="auto"/>
            </w:tcBorders>
          </w:tcPr>
          <w:p w:rsidR="005D61AA" w:rsidRPr="001F2E28" w:rsidRDefault="005D61AA" w:rsidP="005D61AA">
            <w:pPr>
              <w:snapToGrid w:val="0"/>
              <w:spacing w:after="0" w:line="240" w:lineRule="auto"/>
              <w:jc w:val="both"/>
              <w:rPr>
                <w:rFonts w:ascii="Arial" w:hAnsi="Arial" w:cs="Arial"/>
                <w:sz w:val="24"/>
                <w:szCs w:val="24"/>
              </w:rPr>
            </w:pPr>
            <w:r w:rsidRPr="001F2E28">
              <w:rPr>
                <w:rFonts w:ascii="Arial" w:hAnsi="Arial" w:cs="Arial"/>
                <w:sz w:val="24"/>
                <w:szCs w:val="24"/>
              </w:rPr>
              <w:t xml:space="preserve">Классный чин федеральной </w:t>
            </w:r>
          </w:p>
          <w:p w:rsidR="005D61AA" w:rsidRPr="001F2E28" w:rsidRDefault="005D61AA" w:rsidP="005D61AA">
            <w:pPr>
              <w:snapToGrid w:val="0"/>
              <w:spacing w:after="0" w:line="240" w:lineRule="auto"/>
              <w:jc w:val="both"/>
              <w:rPr>
                <w:rFonts w:ascii="Arial" w:hAnsi="Arial" w:cs="Arial"/>
                <w:sz w:val="24"/>
                <w:szCs w:val="24"/>
              </w:rPr>
            </w:pPr>
            <w:r w:rsidRPr="001F2E28">
              <w:rPr>
                <w:rFonts w:ascii="Arial" w:hAnsi="Arial" w:cs="Arial"/>
                <w:sz w:val="24"/>
                <w:szCs w:val="24"/>
              </w:rPr>
              <w:t>гражданской службы,</w:t>
            </w:r>
          </w:p>
          <w:p w:rsidR="005D61AA" w:rsidRPr="001F2E28" w:rsidRDefault="005D61AA" w:rsidP="005D61AA">
            <w:pPr>
              <w:snapToGrid w:val="0"/>
              <w:spacing w:after="0" w:line="240" w:lineRule="auto"/>
              <w:jc w:val="both"/>
              <w:rPr>
                <w:rFonts w:ascii="Arial" w:hAnsi="Arial" w:cs="Arial"/>
                <w:sz w:val="24"/>
                <w:szCs w:val="24"/>
              </w:rPr>
            </w:pPr>
            <w:r w:rsidRPr="001F2E28">
              <w:rPr>
                <w:rFonts w:ascii="Arial" w:hAnsi="Arial" w:cs="Arial"/>
                <w:sz w:val="24"/>
                <w:szCs w:val="24"/>
              </w:rPr>
              <w:t>дипломатический ранг, воинское</w:t>
            </w:r>
          </w:p>
          <w:p w:rsidR="005D61AA" w:rsidRPr="001F2E28" w:rsidRDefault="005D61AA" w:rsidP="005D61AA">
            <w:pPr>
              <w:spacing w:after="0" w:line="240" w:lineRule="auto"/>
              <w:jc w:val="both"/>
              <w:rPr>
                <w:rFonts w:ascii="Arial" w:hAnsi="Arial" w:cs="Arial"/>
                <w:sz w:val="24"/>
                <w:szCs w:val="24"/>
              </w:rPr>
            </w:pPr>
            <w:r w:rsidRPr="001F2E28">
              <w:rPr>
                <w:rFonts w:ascii="Arial" w:hAnsi="Arial" w:cs="Arial"/>
                <w:sz w:val="24"/>
                <w:szCs w:val="24"/>
              </w:rPr>
              <w:t xml:space="preserve">или специальное звание, классный </w:t>
            </w:r>
          </w:p>
          <w:p w:rsidR="005D61AA" w:rsidRPr="001F2E28" w:rsidRDefault="005D61AA" w:rsidP="005D61AA">
            <w:pPr>
              <w:spacing w:after="0" w:line="240" w:lineRule="auto"/>
              <w:jc w:val="both"/>
              <w:rPr>
                <w:rFonts w:ascii="Arial" w:hAnsi="Arial" w:cs="Arial"/>
                <w:sz w:val="24"/>
                <w:szCs w:val="24"/>
              </w:rPr>
            </w:pPr>
            <w:r w:rsidRPr="001F2E28">
              <w:rPr>
                <w:rFonts w:ascii="Arial" w:hAnsi="Arial" w:cs="Arial"/>
                <w:sz w:val="24"/>
                <w:szCs w:val="24"/>
              </w:rPr>
              <w:t xml:space="preserve">чин правоохранительной службы, </w:t>
            </w:r>
          </w:p>
          <w:p w:rsidR="005D61AA" w:rsidRPr="001F2E28" w:rsidRDefault="005D61AA" w:rsidP="005D61AA">
            <w:pPr>
              <w:spacing w:after="0" w:line="240" w:lineRule="auto"/>
              <w:jc w:val="both"/>
              <w:rPr>
                <w:rFonts w:ascii="Arial" w:hAnsi="Arial" w:cs="Arial"/>
                <w:sz w:val="24"/>
                <w:szCs w:val="24"/>
              </w:rPr>
            </w:pPr>
            <w:r w:rsidRPr="001F2E28">
              <w:rPr>
                <w:rFonts w:ascii="Arial" w:hAnsi="Arial" w:cs="Arial"/>
                <w:sz w:val="24"/>
                <w:szCs w:val="24"/>
              </w:rPr>
              <w:t>классный чин гражданской службы субъекта Российской Федерации,</w:t>
            </w:r>
          </w:p>
          <w:p w:rsidR="005D61AA" w:rsidRPr="001F2E28" w:rsidRDefault="005D61AA" w:rsidP="005D61AA">
            <w:pPr>
              <w:spacing w:after="0" w:line="240" w:lineRule="auto"/>
              <w:jc w:val="both"/>
              <w:rPr>
                <w:rFonts w:ascii="Arial" w:hAnsi="Arial" w:cs="Arial"/>
                <w:sz w:val="24"/>
                <w:szCs w:val="24"/>
              </w:rPr>
            </w:pPr>
            <w:r w:rsidRPr="001F2E28">
              <w:rPr>
                <w:rFonts w:ascii="Arial" w:hAnsi="Arial" w:cs="Arial"/>
                <w:sz w:val="24"/>
                <w:szCs w:val="24"/>
              </w:rPr>
              <w:t>квалификационный разряд</w:t>
            </w:r>
          </w:p>
          <w:p w:rsidR="005D61AA" w:rsidRPr="001F2E28" w:rsidRDefault="005D61AA" w:rsidP="00BD6B46">
            <w:pPr>
              <w:spacing w:after="0" w:line="240" w:lineRule="auto"/>
              <w:jc w:val="both"/>
              <w:rPr>
                <w:rFonts w:ascii="Arial" w:hAnsi="Arial" w:cs="Arial"/>
                <w:sz w:val="24"/>
                <w:szCs w:val="24"/>
              </w:rPr>
            </w:pPr>
            <w:r w:rsidRPr="001F2E28">
              <w:rPr>
                <w:rFonts w:ascii="Arial" w:hAnsi="Arial" w:cs="Arial"/>
                <w:sz w:val="24"/>
                <w:szCs w:val="24"/>
              </w:rPr>
              <w:t>государственной службы,</w:t>
            </w:r>
          </w:p>
          <w:p w:rsidR="005D61AA" w:rsidRPr="001F2E28" w:rsidRDefault="005D61AA" w:rsidP="00BD6B46">
            <w:pPr>
              <w:spacing w:after="0" w:line="240" w:lineRule="auto"/>
              <w:jc w:val="both"/>
              <w:rPr>
                <w:rFonts w:ascii="Arial" w:hAnsi="Arial" w:cs="Arial"/>
                <w:sz w:val="24"/>
                <w:szCs w:val="24"/>
              </w:rPr>
            </w:pPr>
            <w:r w:rsidRPr="001F2E28">
              <w:rPr>
                <w:rFonts w:ascii="Arial" w:hAnsi="Arial" w:cs="Arial"/>
                <w:sz w:val="24"/>
                <w:szCs w:val="24"/>
              </w:rPr>
              <w:t xml:space="preserve">квалификационный разряд или </w:t>
            </w:r>
          </w:p>
          <w:p w:rsidR="005D61AA" w:rsidRPr="001F2E28" w:rsidRDefault="005D61AA" w:rsidP="00BD6B46">
            <w:pPr>
              <w:spacing w:after="0" w:line="240" w:lineRule="auto"/>
              <w:jc w:val="both"/>
              <w:rPr>
                <w:rFonts w:ascii="Arial" w:hAnsi="Arial" w:cs="Arial"/>
                <w:sz w:val="24"/>
                <w:szCs w:val="24"/>
              </w:rPr>
            </w:pPr>
            <w:r w:rsidRPr="001F2E28">
              <w:rPr>
                <w:rFonts w:ascii="Arial" w:hAnsi="Arial" w:cs="Arial"/>
                <w:sz w:val="24"/>
                <w:szCs w:val="24"/>
              </w:rPr>
              <w:t>классный</w:t>
            </w:r>
            <w:r w:rsidR="00BD6B46" w:rsidRPr="001F2E28">
              <w:rPr>
                <w:rFonts w:ascii="Arial" w:hAnsi="Arial" w:cs="Arial"/>
                <w:sz w:val="24"/>
                <w:szCs w:val="24"/>
              </w:rPr>
              <w:t xml:space="preserve"> </w:t>
            </w:r>
            <w:r w:rsidRPr="001F2E28">
              <w:rPr>
                <w:rFonts w:ascii="Arial" w:hAnsi="Arial" w:cs="Arial"/>
                <w:sz w:val="24"/>
                <w:szCs w:val="24"/>
              </w:rPr>
              <w:t>чин муниципальной службы (кем и</w:t>
            </w:r>
            <w:r w:rsidR="00BD6B46" w:rsidRPr="001F2E28">
              <w:rPr>
                <w:rFonts w:ascii="Arial" w:hAnsi="Arial" w:cs="Arial"/>
                <w:sz w:val="24"/>
                <w:szCs w:val="24"/>
              </w:rPr>
              <w:t xml:space="preserve"> </w:t>
            </w:r>
            <w:r w:rsidRPr="001F2E28">
              <w:rPr>
                <w:rFonts w:ascii="Arial" w:hAnsi="Arial" w:cs="Arial"/>
                <w:sz w:val="24"/>
                <w:szCs w:val="24"/>
              </w:rPr>
              <w:t>когда присвоены)</w:t>
            </w:r>
          </w:p>
          <w:p w:rsidR="005D61AA" w:rsidRPr="001F2E28" w:rsidRDefault="005D61AA" w:rsidP="005D61AA">
            <w:pPr>
              <w:spacing w:after="0" w:line="240" w:lineRule="auto"/>
              <w:jc w:val="both"/>
              <w:rPr>
                <w:rFonts w:ascii="Arial" w:hAnsi="Arial" w:cs="Arial"/>
                <w:sz w:val="24"/>
                <w:szCs w:val="24"/>
              </w:rPr>
            </w:pPr>
          </w:p>
        </w:tc>
        <w:tc>
          <w:tcPr>
            <w:tcW w:w="4753" w:type="dxa"/>
            <w:tcBorders>
              <w:left w:val="single" w:sz="4" w:space="0" w:color="auto"/>
              <w:bottom w:val="single" w:sz="4" w:space="0" w:color="000000"/>
              <w:right w:val="single" w:sz="4" w:space="0" w:color="auto"/>
            </w:tcBorders>
          </w:tcPr>
          <w:p w:rsidR="005D61AA" w:rsidRPr="001F2E28" w:rsidRDefault="005D61AA" w:rsidP="00001176">
            <w:pPr>
              <w:snapToGrid w:val="0"/>
              <w:spacing w:after="0" w:line="240" w:lineRule="auto"/>
              <w:jc w:val="both"/>
              <w:rPr>
                <w:rFonts w:ascii="Arial" w:hAnsi="Arial" w:cs="Arial"/>
                <w:sz w:val="20"/>
                <w:szCs w:val="20"/>
              </w:rPr>
            </w:pPr>
          </w:p>
        </w:tc>
      </w:tr>
      <w:tr w:rsidR="00CA2626" w:rsidRPr="001F2E28" w:rsidTr="00EA7731">
        <w:tc>
          <w:tcPr>
            <w:tcW w:w="426" w:type="dxa"/>
            <w:tcBorders>
              <w:left w:val="single" w:sz="4" w:space="0" w:color="auto"/>
              <w:bottom w:val="single" w:sz="4" w:space="0" w:color="000000"/>
            </w:tcBorders>
          </w:tcPr>
          <w:p w:rsidR="00CA2626" w:rsidRPr="001F2E28" w:rsidRDefault="00CA2626" w:rsidP="00BD6B46">
            <w:pPr>
              <w:pStyle w:val="ConsPlusNonformat"/>
              <w:snapToGrid w:val="0"/>
              <w:ind w:left="-108"/>
              <w:rPr>
                <w:rFonts w:ascii="Arial" w:hAnsi="Arial" w:cs="Arial"/>
                <w:sz w:val="24"/>
                <w:szCs w:val="24"/>
              </w:rPr>
            </w:pPr>
            <w:r w:rsidRPr="001F2E28">
              <w:rPr>
                <w:rFonts w:ascii="Arial" w:hAnsi="Arial" w:cs="Arial"/>
                <w:sz w:val="24"/>
                <w:szCs w:val="24"/>
              </w:rPr>
              <w:t>9.</w:t>
            </w:r>
          </w:p>
          <w:p w:rsidR="00CA2626" w:rsidRPr="001F2E28" w:rsidRDefault="00CA2626" w:rsidP="00001176">
            <w:pPr>
              <w:pStyle w:val="ConsPlusNonformat"/>
              <w:ind w:left="-108"/>
              <w:jc w:val="both"/>
              <w:rPr>
                <w:rFonts w:ascii="Arial" w:hAnsi="Arial" w:cs="Arial"/>
              </w:rPr>
            </w:pPr>
          </w:p>
          <w:p w:rsidR="00CA2626" w:rsidRPr="001F2E28" w:rsidRDefault="00CA2626" w:rsidP="00001176">
            <w:pPr>
              <w:pStyle w:val="ConsPlusNonformat"/>
              <w:ind w:left="-108"/>
              <w:jc w:val="both"/>
              <w:rPr>
                <w:rFonts w:ascii="Arial" w:hAnsi="Arial" w:cs="Arial"/>
              </w:rPr>
            </w:pPr>
          </w:p>
          <w:p w:rsidR="00CA2626" w:rsidRPr="001F2E28" w:rsidRDefault="00CA2626" w:rsidP="00001176">
            <w:pPr>
              <w:spacing w:after="0" w:line="240" w:lineRule="auto"/>
              <w:ind w:left="-108"/>
              <w:jc w:val="both"/>
              <w:rPr>
                <w:rFonts w:ascii="Arial" w:hAnsi="Arial" w:cs="Arial"/>
                <w:sz w:val="20"/>
                <w:szCs w:val="20"/>
              </w:rPr>
            </w:pPr>
          </w:p>
          <w:p w:rsidR="00CA2626" w:rsidRPr="001F2E28" w:rsidRDefault="00CA2626" w:rsidP="00001176">
            <w:pPr>
              <w:spacing w:after="0" w:line="240" w:lineRule="auto"/>
              <w:ind w:left="-108"/>
              <w:jc w:val="both"/>
              <w:rPr>
                <w:rFonts w:ascii="Arial" w:hAnsi="Arial" w:cs="Arial"/>
                <w:sz w:val="20"/>
                <w:szCs w:val="20"/>
              </w:rPr>
            </w:pPr>
          </w:p>
        </w:tc>
        <w:tc>
          <w:tcPr>
            <w:tcW w:w="4678" w:type="dxa"/>
            <w:tcBorders>
              <w:left w:val="single" w:sz="4" w:space="0" w:color="auto"/>
              <w:bottom w:val="single" w:sz="4" w:space="0" w:color="000000"/>
            </w:tcBorders>
          </w:tcPr>
          <w:p w:rsidR="00CA2626" w:rsidRPr="001F2E28" w:rsidRDefault="00BD6B46" w:rsidP="00356AB0">
            <w:pPr>
              <w:pStyle w:val="ConsPlusNonformat"/>
              <w:snapToGrid w:val="0"/>
              <w:ind w:left="-108"/>
              <w:jc w:val="both"/>
              <w:rPr>
                <w:rFonts w:ascii="Arial" w:hAnsi="Arial" w:cs="Arial"/>
                <w:sz w:val="24"/>
                <w:szCs w:val="24"/>
              </w:rPr>
            </w:pPr>
            <w:r w:rsidRPr="001F2E28">
              <w:rPr>
                <w:rFonts w:ascii="Arial" w:hAnsi="Arial" w:cs="Arial"/>
                <w:sz w:val="24"/>
                <w:szCs w:val="24"/>
              </w:rPr>
              <w:t xml:space="preserve">Были ли Вы судимы, когда </w:t>
            </w:r>
            <w:r w:rsidR="00CA2626" w:rsidRPr="001F2E28">
              <w:rPr>
                <w:rFonts w:ascii="Arial" w:hAnsi="Arial" w:cs="Arial"/>
                <w:sz w:val="24"/>
                <w:szCs w:val="24"/>
              </w:rPr>
              <w:t>и за что,</w:t>
            </w:r>
          </w:p>
          <w:p w:rsidR="00CA2626" w:rsidRPr="001F2E28" w:rsidRDefault="00CA2626" w:rsidP="00BD6B46">
            <w:pPr>
              <w:pStyle w:val="ConsPlusNonformat"/>
              <w:ind w:left="-108"/>
              <w:jc w:val="both"/>
              <w:rPr>
                <w:rFonts w:ascii="Arial" w:hAnsi="Arial" w:cs="Arial"/>
                <w:sz w:val="24"/>
                <w:szCs w:val="24"/>
              </w:rPr>
            </w:pPr>
            <w:r w:rsidRPr="001F2E28">
              <w:rPr>
                <w:rFonts w:ascii="Arial" w:hAnsi="Arial" w:cs="Arial"/>
                <w:sz w:val="24"/>
                <w:szCs w:val="24"/>
              </w:rPr>
              <w:t>(заполняетс</w:t>
            </w:r>
            <w:r w:rsidR="00BD6B46" w:rsidRPr="001F2E28">
              <w:rPr>
                <w:rFonts w:ascii="Arial" w:hAnsi="Arial" w:cs="Arial"/>
                <w:sz w:val="24"/>
                <w:szCs w:val="24"/>
              </w:rPr>
              <w:t>я при поступлении на государст</w:t>
            </w:r>
            <w:r w:rsidRPr="001F2E28">
              <w:rPr>
                <w:rFonts w:ascii="Arial" w:hAnsi="Arial" w:cs="Arial"/>
                <w:sz w:val="24"/>
                <w:szCs w:val="24"/>
              </w:rPr>
              <w:t>венную гражданскую службу Российской</w:t>
            </w:r>
            <w:r w:rsidR="00BD6B46" w:rsidRPr="001F2E28">
              <w:rPr>
                <w:rFonts w:ascii="Arial" w:hAnsi="Arial" w:cs="Arial"/>
                <w:sz w:val="24"/>
                <w:szCs w:val="24"/>
              </w:rPr>
              <w:t xml:space="preserve"> Федерации)</w:t>
            </w:r>
          </w:p>
          <w:p w:rsidR="00CA2626" w:rsidRPr="001F2E28" w:rsidRDefault="00CA2626" w:rsidP="00356AB0">
            <w:pPr>
              <w:ind w:left="297"/>
              <w:jc w:val="both"/>
              <w:rPr>
                <w:rFonts w:ascii="Arial" w:hAnsi="Arial" w:cs="Arial"/>
                <w:sz w:val="24"/>
                <w:szCs w:val="24"/>
              </w:rPr>
            </w:pPr>
          </w:p>
        </w:tc>
        <w:tc>
          <w:tcPr>
            <w:tcW w:w="4753" w:type="dxa"/>
            <w:tcBorders>
              <w:left w:val="single" w:sz="4" w:space="0" w:color="000000"/>
              <w:bottom w:val="single" w:sz="4" w:space="0" w:color="000000"/>
              <w:right w:val="single" w:sz="4" w:space="0" w:color="auto"/>
            </w:tcBorders>
          </w:tcPr>
          <w:p w:rsidR="00CA2626" w:rsidRPr="001F2E28" w:rsidRDefault="00CA2626" w:rsidP="00001176">
            <w:pPr>
              <w:snapToGrid w:val="0"/>
              <w:spacing w:after="0" w:line="240" w:lineRule="auto"/>
              <w:jc w:val="both"/>
              <w:rPr>
                <w:rFonts w:ascii="Arial" w:hAnsi="Arial" w:cs="Arial"/>
                <w:sz w:val="20"/>
                <w:szCs w:val="20"/>
              </w:rPr>
            </w:pPr>
          </w:p>
        </w:tc>
      </w:tr>
      <w:tr w:rsidR="00CA2626" w:rsidRPr="001F2E28" w:rsidTr="00EA7731">
        <w:tc>
          <w:tcPr>
            <w:tcW w:w="426" w:type="dxa"/>
            <w:tcBorders>
              <w:left w:val="single" w:sz="4" w:space="0" w:color="auto"/>
              <w:bottom w:val="single" w:sz="4" w:space="0" w:color="000000"/>
            </w:tcBorders>
          </w:tcPr>
          <w:p w:rsidR="00CA2626" w:rsidRPr="001F2E28" w:rsidRDefault="00CA2626" w:rsidP="00001176">
            <w:pPr>
              <w:snapToGrid w:val="0"/>
              <w:spacing w:after="0" w:line="240" w:lineRule="auto"/>
              <w:ind w:left="-108"/>
              <w:jc w:val="both"/>
              <w:rPr>
                <w:rFonts w:ascii="Arial" w:hAnsi="Arial" w:cs="Arial"/>
                <w:sz w:val="20"/>
                <w:szCs w:val="20"/>
              </w:rPr>
            </w:pPr>
            <w:r w:rsidRPr="001F2E28">
              <w:rPr>
                <w:rFonts w:ascii="Arial" w:hAnsi="Arial" w:cs="Arial"/>
                <w:sz w:val="24"/>
                <w:szCs w:val="24"/>
              </w:rPr>
              <w:t>10</w:t>
            </w:r>
            <w:r w:rsidRPr="001F2E28">
              <w:rPr>
                <w:rFonts w:ascii="Arial" w:hAnsi="Arial" w:cs="Arial"/>
                <w:sz w:val="20"/>
                <w:szCs w:val="20"/>
              </w:rPr>
              <w:t>.</w:t>
            </w:r>
          </w:p>
          <w:p w:rsidR="00CA2626" w:rsidRPr="001F2E28" w:rsidRDefault="00CA2626" w:rsidP="00001176">
            <w:pPr>
              <w:snapToGrid w:val="0"/>
              <w:spacing w:after="0" w:line="240" w:lineRule="auto"/>
              <w:ind w:left="-108"/>
              <w:jc w:val="both"/>
              <w:rPr>
                <w:rFonts w:ascii="Arial" w:hAnsi="Arial" w:cs="Arial"/>
                <w:sz w:val="20"/>
                <w:szCs w:val="20"/>
              </w:rPr>
            </w:pPr>
          </w:p>
          <w:p w:rsidR="00CA2626" w:rsidRPr="001F2E28" w:rsidRDefault="00CA2626" w:rsidP="00001176">
            <w:pPr>
              <w:snapToGrid w:val="0"/>
              <w:spacing w:after="0" w:line="240" w:lineRule="auto"/>
              <w:ind w:left="-108"/>
              <w:jc w:val="both"/>
              <w:rPr>
                <w:rFonts w:ascii="Arial" w:hAnsi="Arial" w:cs="Arial"/>
                <w:sz w:val="20"/>
                <w:szCs w:val="20"/>
              </w:rPr>
            </w:pPr>
          </w:p>
          <w:p w:rsidR="00CA2626" w:rsidRPr="001F2E28" w:rsidRDefault="00CA2626" w:rsidP="00001176">
            <w:pPr>
              <w:spacing w:after="0" w:line="240" w:lineRule="auto"/>
              <w:ind w:left="-108"/>
              <w:jc w:val="both"/>
              <w:rPr>
                <w:rFonts w:ascii="Arial" w:hAnsi="Arial" w:cs="Arial"/>
                <w:sz w:val="20"/>
                <w:szCs w:val="20"/>
              </w:rPr>
            </w:pPr>
          </w:p>
        </w:tc>
        <w:tc>
          <w:tcPr>
            <w:tcW w:w="4678" w:type="dxa"/>
            <w:tcBorders>
              <w:left w:val="single" w:sz="4" w:space="0" w:color="auto"/>
              <w:bottom w:val="single" w:sz="4" w:space="0" w:color="000000"/>
            </w:tcBorders>
          </w:tcPr>
          <w:p w:rsidR="00CA2626" w:rsidRPr="001F2E28" w:rsidRDefault="00CA2626" w:rsidP="00E721AF">
            <w:pPr>
              <w:snapToGrid w:val="0"/>
              <w:spacing w:after="0" w:line="240" w:lineRule="auto"/>
              <w:ind w:left="-108"/>
              <w:jc w:val="both"/>
              <w:rPr>
                <w:rFonts w:ascii="Arial" w:hAnsi="Arial" w:cs="Arial"/>
                <w:sz w:val="24"/>
                <w:szCs w:val="24"/>
              </w:rPr>
            </w:pPr>
            <w:r w:rsidRPr="001F2E28">
              <w:rPr>
                <w:rFonts w:ascii="Arial" w:hAnsi="Arial" w:cs="Arial"/>
                <w:sz w:val="24"/>
                <w:szCs w:val="24"/>
              </w:rPr>
              <w:t>Допуск к гос</w:t>
            </w:r>
            <w:r w:rsidR="00BD6B46" w:rsidRPr="001F2E28">
              <w:rPr>
                <w:rFonts w:ascii="Arial" w:hAnsi="Arial" w:cs="Arial"/>
                <w:sz w:val="24"/>
                <w:szCs w:val="24"/>
              </w:rPr>
              <w:t>ударственной тайне, оформлен</w:t>
            </w:r>
            <w:r w:rsidR="00E721AF" w:rsidRPr="001F2E28">
              <w:rPr>
                <w:rFonts w:ascii="Arial" w:hAnsi="Arial" w:cs="Arial"/>
                <w:sz w:val="24"/>
                <w:szCs w:val="24"/>
              </w:rPr>
              <w:t>н</w:t>
            </w:r>
            <w:r w:rsidR="00BD6B46" w:rsidRPr="001F2E28">
              <w:rPr>
                <w:rFonts w:ascii="Arial" w:hAnsi="Arial" w:cs="Arial"/>
                <w:sz w:val="24"/>
                <w:szCs w:val="24"/>
              </w:rPr>
              <w:t xml:space="preserve">ый </w:t>
            </w:r>
            <w:r w:rsidRPr="001F2E28">
              <w:rPr>
                <w:rFonts w:ascii="Arial" w:hAnsi="Arial" w:cs="Arial"/>
                <w:sz w:val="24"/>
                <w:szCs w:val="24"/>
              </w:rPr>
              <w:t>з</w:t>
            </w:r>
            <w:r w:rsidR="00BD6B46" w:rsidRPr="001F2E28">
              <w:rPr>
                <w:rFonts w:ascii="Arial" w:hAnsi="Arial" w:cs="Arial"/>
                <w:sz w:val="24"/>
                <w:szCs w:val="24"/>
              </w:rPr>
              <w:t>а период работы, службы, учебы,</w:t>
            </w:r>
            <w:r w:rsidR="00E721AF" w:rsidRPr="001F2E28">
              <w:rPr>
                <w:rFonts w:ascii="Arial" w:hAnsi="Arial" w:cs="Arial"/>
                <w:sz w:val="24"/>
                <w:szCs w:val="24"/>
              </w:rPr>
              <w:t xml:space="preserve">его форма, номер и  дата </w:t>
            </w:r>
            <w:r w:rsidR="00BD6B46" w:rsidRPr="001F2E28">
              <w:rPr>
                <w:rFonts w:ascii="Arial" w:hAnsi="Arial" w:cs="Arial"/>
                <w:sz w:val="24"/>
                <w:szCs w:val="24"/>
              </w:rPr>
              <w:t>(если имеется)</w:t>
            </w:r>
          </w:p>
          <w:p w:rsidR="00CA2626" w:rsidRPr="001F2E28" w:rsidRDefault="00CA2626" w:rsidP="00356AB0">
            <w:pPr>
              <w:ind w:left="387"/>
              <w:jc w:val="both"/>
              <w:rPr>
                <w:rFonts w:ascii="Arial" w:hAnsi="Arial" w:cs="Arial"/>
                <w:sz w:val="24"/>
                <w:szCs w:val="24"/>
              </w:rPr>
            </w:pPr>
          </w:p>
        </w:tc>
        <w:tc>
          <w:tcPr>
            <w:tcW w:w="4753" w:type="dxa"/>
            <w:tcBorders>
              <w:left w:val="single" w:sz="4" w:space="0" w:color="000000"/>
              <w:bottom w:val="single" w:sz="4" w:space="0" w:color="000000"/>
              <w:right w:val="single" w:sz="4" w:space="0" w:color="auto"/>
            </w:tcBorders>
          </w:tcPr>
          <w:p w:rsidR="00CA2626" w:rsidRPr="001F2E28" w:rsidRDefault="00CA2626" w:rsidP="00001176">
            <w:pPr>
              <w:snapToGrid w:val="0"/>
              <w:spacing w:after="0" w:line="240" w:lineRule="auto"/>
              <w:jc w:val="both"/>
              <w:rPr>
                <w:rFonts w:ascii="Arial" w:hAnsi="Arial" w:cs="Arial"/>
                <w:sz w:val="20"/>
                <w:szCs w:val="20"/>
              </w:rPr>
            </w:pPr>
          </w:p>
        </w:tc>
      </w:tr>
    </w:tbl>
    <w:p w:rsidR="00CA2626" w:rsidRPr="001F2E28" w:rsidRDefault="00CA2626" w:rsidP="00CA2626">
      <w:pPr>
        <w:pStyle w:val="ConsPlusNonformat"/>
        <w:rPr>
          <w:rFonts w:ascii="Arial" w:hAnsi="Arial" w:cs="Arial"/>
        </w:rPr>
      </w:pPr>
    </w:p>
    <w:p w:rsidR="00CA2626" w:rsidRPr="001F2E28" w:rsidRDefault="00CA2626" w:rsidP="00E721AF">
      <w:pPr>
        <w:pStyle w:val="ConsPlusNonformat"/>
        <w:ind w:left="-360" w:firstLine="1211"/>
        <w:jc w:val="both"/>
        <w:rPr>
          <w:rFonts w:ascii="Arial" w:hAnsi="Arial" w:cs="Arial"/>
          <w:sz w:val="24"/>
          <w:szCs w:val="24"/>
        </w:rPr>
      </w:pPr>
      <w:r w:rsidRPr="001F2E28">
        <w:rPr>
          <w:rFonts w:ascii="Arial" w:hAnsi="Arial" w:cs="Arial"/>
          <w:sz w:val="24"/>
          <w:szCs w:val="24"/>
        </w:rPr>
        <w:t>11. Выполня</w:t>
      </w:r>
      <w:r w:rsidR="00E721AF" w:rsidRPr="001F2E28">
        <w:rPr>
          <w:rFonts w:ascii="Arial" w:hAnsi="Arial" w:cs="Arial"/>
          <w:sz w:val="24"/>
          <w:szCs w:val="24"/>
        </w:rPr>
        <w:t xml:space="preserve">емая работа с начала трудовой деятельности </w:t>
      </w:r>
      <w:r w:rsidRPr="001F2E28">
        <w:rPr>
          <w:rFonts w:ascii="Arial" w:hAnsi="Arial" w:cs="Arial"/>
          <w:sz w:val="24"/>
          <w:szCs w:val="24"/>
        </w:rPr>
        <w:t>(включая учебу в высших и средних сп</w:t>
      </w:r>
      <w:r w:rsidR="00E721AF" w:rsidRPr="001F2E28">
        <w:rPr>
          <w:rFonts w:ascii="Arial" w:hAnsi="Arial" w:cs="Arial"/>
          <w:sz w:val="24"/>
          <w:szCs w:val="24"/>
        </w:rPr>
        <w:t xml:space="preserve">ециальных учебных заведениях, военную службу, работу по совместительству, </w:t>
      </w:r>
      <w:r w:rsidRPr="001F2E28">
        <w:rPr>
          <w:rFonts w:ascii="Arial" w:hAnsi="Arial" w:cs="Arial"/>
          <w:sz w:val="24"/>
          <w:szCs w:val="24"/>
        </w:rPr>
        <w:t>предпринимательскую деятельность и т.п.).</w:t>
      </w:r>
    </w:p>
    <w:p w:rsidR="00CA2626" w:rsidRPr="001F2E28" w:rsidRDefault="00CA2626" w:rsidP="00E721AF">
      <w:pPr>
        <w:pStyle w:val="ConsPlusNonformat"/>
        <w:ind w:left="-360" w:firstLine="1211"/>
        <w:jc w:val="both"/>
        <w:rPr>
          <w:rFonts w:ascii="Arial" w:hAnsi="Arial" w:cs="Arial"/>
          <w:sz w:val="24"/>
          <w:szCs w:val="24"/>
        </w:rPr>
      </w:pPr>
      <w:r w:rsidRPr="001F2E28">
        <w:rPr>
          <w:rFonts w:ascii="Arial" w:hAnsi="Arial" w:cs="Arial"/>
          <w:sz w:val="24"/>
          <w:szCs w:val="24"/>
        </w:rPr>
        <w:t>При заполне</w:t>
      </w:r>
      <w:r w:rsidR="00E721AF" w:rsidRPr="001F2E28">
        <w:rPr>
          <w:rFonts w:ascii="Arial" w:hAnsi="Arial" w:cs="Arial"/>
          <w:sz w:val="24"/>
          <w:szCs w:val="24"/>
        </w:rPr>
        <w:t xml:space="preserve">нии данного пункта необходимо именовать </w:t>
      </w:r>
      <w:r w:rsidRPr="001F2E28">
        <w:rPr>
          <w:rFonts w:ascii="Arial" w:hAnsi="Arial" w:cs="Arial"/>
          <w:sz w:val="24"/>
          <w:szCs w:val="24"/>
        </w:rPr>
        <w:t>организации так, как они назывались в свое вр</w:t>
      </w:r>
      <w:r w:rsidR="00E721AF" w:rsidRPr="001F2E28">
        <w:rPr>
          <w:rFonts w:ascii="Arial" w:hAnsi="Arial" w:cs="Arial"/>
          <w:sz w:val="24"/>
          <w:szCs w:val="24"/>
        </w:rPr>
        <w:t xml:space="preserve">емя, военную службу записывать </w:t>
      </w:r>
      <w:r w:rsidRPr="001F2E28">
        <w:rPr>
          <w:rFonts w:ascii="Arial" w:hAnsi="Arial" w:cs="Arial"/>
          <w:sz w:val="24"/>
          <w:szCs w:val="24"/>
        </w:rPr>
        <w:t>с указанием должности и номера воинской части.</w:t>
      </w:r>
    </w:p>
    <w:p w:rsidR="00CA2626" w:rsidRPr="001F2E28" w:rsidRDefault="00CA2626" w:rsidP="00CA2626">
      <w:pPr>
        <w:spacing w:after="0" w:line="240" w:lineRule="auto"/>
        <w:jc w:val="both"/>
        <w:rPr>
          <w:rFonts w:ascii="Arial" w:hAnsi="Arial" w:cs="Arial"/>
          <w:sz w:val="24"/>
          <w:szCs w:val="24"/>
        </w:rPr>
      </w:pPr>
    </w:p>
    <w:tbl>
      <w:tblPr>
        <w:tblW w:w="0" w:type="auto"/>
        <w:jc w:val="center"/>
        <w:tblLayout w:type="fixed"/>
        <w:tblCellMar>
          <w:left w:w="70" w:type="dxa"/>
          <w:right w:w="70" w:type="dxa"/>
        </w:tblCellMar>
        <w:tblLook w:val="0000"/>
      </w:tblPr>
      <w:tblGrid>
        <w:gridCol w:w="1518"/>
        <w:gridCol w:w="1560"/>
        <w:gridCol w:w="4136"/>
        <w:gridCol w:w="2507"/>
      </w:tblGrid>
      <w:tr w:rsidR="00CA2626" w:rsidRPr="001F2E28" w:rsidTr="00001176">
        <w:trPr>
          <w:cantSplit/>
          <w:trHeight w:hRule="exact" w:val="298"/>
          <w:jc w:val="center"/>
        </w:trPr>
        <w:tc>
          <w:tcPr>
            <w:tcW w:w="3078" w:type="dxa"/>
            <w:gridSpan w:val="2"/>
            <w:tcBorders>
              <w:top w:val="single" w:sz="4" w:space="0" w:color="000000"/>
              <w:left w:val="single" w:sz="4" w:space="0" w:color="000000"/>
              <w:bottom w:val="single" w:sz="4" w:space="0" w:color="000000"/>
            </w:tcBorders>
          </w:tcPr>
          <w:p w:rsidR="00CA2626" w:rsidRPr="001F2E28" w:rsidRDefault="00CA2626" w:rsidP="00E721AF">
            <w:pPr>
              <w:pStyle w:val="ConsPlusNormal"/>
              <w:widowControl/>
              <w:snapToGrid w:val="0"/>
              <w:ind w:firstLine="0"/>
              <w:jc w:val="center"/>
              <w:rPr>
                <w:sz w:val="24"/>
                <w:szCs w:val="24"/>
              </w:rPr>
            </w:pPr>
            <w:r w:rsidRPr="001F2E28">
              <w:rPr>
                <w:sz w:val="24"/>
                <w:szCs w:val="24"/>
              </w:rPr>
              <w:t>Месяц и год</w:t>
            </w:r>
          </w:p>
        </w:tc>
        <w:tc>
          <w:tcPr>
            <w:tcW w:w="4136" w:type="dxa"/>
            <w:vMerge w:val="restart"/>
            <w:tcBorders>
              <w:top w:val="single" w:sz="4" w:space="0" w:color="000000"/>
              <w:left w:val="single" w:sz="4" w:space="0" w:color="000000"/>
              <w:bottom w:val="single" w:sz="4" w:space="0" w:color="000000"/>
            </w:tcBorders>
          </w:tcPr>
          <w:p w:rsidR="00CA2626" w:rsidRPr="001F2E28" w:rsidRDefault="00CA2626" w:rsidP="00E721AF">
            <w:pPr>
              <w:pStyle w:val="ConsPlusNormal"/>
              <w:widowControl/>
              <w:snapToGrid w:val="0"/>
              <w:ind w:firstLine="0"/>
              <w:jc w:val="center"/>
              <w:rPr>
                <w:sz w:val="24"/>
                <w:szCs w:val="24"/>
              </w:rPr>
            </w:pPr>
            <w:r w:rsidRPr="001F2E28">
              <w:rPr>
                <w:sz w:val="24"/>
                <w:szCs w:val="24"/>
              </w:rPr>
              <w:t>Должность с указанием организации</w:t>
            </w:r>
          </w:p>
        </w:tc>
        <w:tc>
          <w:tcPr>
            <w:tcW w:w="2507" w:type="dxa"/>
            <w:vMerge w:val="restart"/>
            <w:tcBorders>
              <w:top w:val="single" w:sz="4" w:space="0" w:color="000000"/>
              <w:left w:val="single" w:sz="4" w:space="0" w:color="000000"/>
              <w:bottom w:val="single" w:sz="4" w:space="0" w:color="000000"/>
              <w:right w:val="single" w:sz="4" w:space="0" w:color="000000"/>
            </w:tcBorders>
          </w:tcPr>
          <w:p w:rsidR="00CA2626" w:rsidRPr="001F2E28" w:rsidRDefault="00E721AF" w:rsidP="00E721AF">
            <w:pPr>
              <w:pStyle w:val="ConsPlusNormal"/>
              <w:widowControl/>
              <w:snapToGrid w:val="0"/>
              <w:ind w:firstLine="0"/>
              <w:jc w:val="center"/>
              <w:rPr>
                <w:sz w:val="24"/>
                <w:szCs w:val="24"/>
              </w:rPr>
            </w:pPr>
            <w:r w:rsidRPr="001F2E28">
              <w:rPr>
                <w:sz w:val="24"/>
                <w:szCs w:val="24"/>
              </w:rPr>
              <w:t xml:space="preserve">Адрес </w:t>
            </w:r>
            <w:r w:rsidR="00CA2626" w:rsidRPr="001F2E28">
              <w:rPr>
                <w:sz w:val="24"/>
                <w:szCs w:val="24"/>
              </w:rPr>
              <w:t>орг</w:t>
            </w:r>
            <w:r w:rsidRPr="001F2E28">
              <w:rPr>
                <w:sz w:val="24"/>
                <w:szCs w:val="24"/>
              </w:rPr>
              <w:t>анизации</w:t>
            </w:r>
            <w:r w:rsidR="00CA2626" w:rsidRPr="001F2E28">
              <w:rPr>
                <w:sz w:val="24"/>
                <w:szCs w:val="24"/>
              </w:rPr>
              <w:t xml:space="preserve"> </w:t>
            </w:r>
            <w:r w:rsidR="00CA2626" w:rsidRPr="001F2E28">
              <w:rPr>
                <w:sz w:val="24"/>
                <w:szCs w:val="24"/>
              </w:rPr>
              <w:br/>
              <w:t>(в т.ч. за границей)</w:t>
            </w:r>
          </w:p>
        </w:tc>
      </w:tr>
      <w:tr w:rsidR="00CA2626" w:rsidRPr="001F2E28" w:rsidTr="00001176">
        <w:trPr>
          <w:cantSplit/>
          <w:trHeight w:hRule="exact" w:val="360"/>
          <w:jc w:val="center"/>
        </w:trPr>
        <w:tc>
          <w:tcPr>
            <w:tcW w:w="1518"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center"/>
              <w:rPr>
                <w:sz w:val="24"/>
                <w:szCs w:val="24"/>
              </w:rPr>
            </w:pPr>
            <w:r w:rsidRPr="001F2E28">
              <w:rPr>
                <w:sz w:val="24"/>
                <w:szCs w:val="24"/>
              </w:rPr>
              <w:t>поступления</w:t>
            </w:r>
          </w:p>
        </w:tc>
        <w:tc>
          <w:tcPr>
            <w:tcW w:w="156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center"/>
              <w:rPr>
                <w:sz w:val="24"/>
                <w:szCs w:val="24"/>
              </w:rPr>
            </w:pPr>
            <w:r w:rsidRPr="001F2E28">
              <w:rPr>
                <w:sz w:val="24"/>
                <w:szCs w:val="24"/>
              </w:rPr>
              <w:t>ухода</w:t>
            </w:r>
          </w:p>
        </w:tc>
        <w:tc>
          <w:tcPr>
            <w:tcW w:w="4136" w:type="dxa"/>
            <w:vMerge/>
            <w:tcBorders>
              <w:top w:val="single" w:sz="4" w:space="0" w:color="000000"/>
              <w:left w:val="single" w:sz="4" w:space="0" w:color="000000"/>
              <w:bottom w:val="single" w:sz="4" w:space="0" w:color="000000"/>
            </w:tcBorders>
          </w:tcPr>
          <w:p w:rsidR="00CA2626" w:rsidRPr="001F2E28" w:rsidRDefault="00CA2626" w:rsidP="00001176">
            <w:pPr>
              <w:rPr>
                <w:rFonts w:ascii="Arial" w:hAnsi="Arial" w:cs="Arial"/>
                <w:sz w:val="24"/>
                <w:szCs w:val="24"/>
              </w:rPr>
            </w:pPr>
          </w:p>
        </w:tc>
        <w:tc>
          <w:tcPr>
            <w:tcW w:w="2507" w:type="dxa"/>
            <w:vMerge/>
            <w:tcBorders>
              <w:top w:val="single" w:sz="4" w:space="0" w:color="000000"/>
              <w:left w:val="single" w:sz="4" w:space="0" w:color="000000"/>
              <w:bottom w:val="single" w:sz="4" w:space="0" w:color="000000"/>
              <w:right w:val="single" w:sz="4" w:space="0" w:color="000000"/>
            </w:tcBorders>
          </w:tcPr>
          <w:p w:rsidR="00CA2626" w:rsidRPr="001F2E28" w:rsidRDefault="00CA2626" w:rsidP="00001176">
            <w:pPr>
              <w:rPr>
                <w:rFonts w:ascii="Arial" w:hAnsi="Arial" w:cs="Arial"/>
                <w:sz w:val="24"/>
                <w:szCs w:val="24"/>
              </w:rPr>
            </w:pPr>
          </w:p>
        </w:tc>
      </w:tr>
      <w:tr w:rsidR="00CA2626" w:rsidRPr="001F2E28" w:rsidTr="00001176">
        <w:trPr>
          <w:trHeight w:val="240"/>
          <w:jc w:val="center"/>
        </w:trPr>
        <w:tc>
          <w:tcPr>
            <w:tcW w:w="1518"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156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4136"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2507"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rPr>
                <w:sz w:val="24"/>
                <w:szCs w:val="24"/>
              </w:rPr>
            </w:pPr>
          </w:p>
        </w:tc>
      </w:tr>
      <w:tr w:rsidR="00CA2626" w:rsidRPr="001F2E28" w:rsidTr="00001176">
        <w:trPr>
          <w:trHeight w:val="240"/>
          <w:jc w:val="center"/>
        </w:trPr>
        <w:tc>
          <w:tcPr>
            <w:tcW w:w="1518"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156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4136"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2507"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rPr>
                <w:sz w:val="24"/>
                <w:szCs w:val="24"/>
              </w:rPr>
            </w:pPr>
          </w:p>
        </w:tc>
      </w:tr>
      <w:tr w:rsidR="00CA2626" w:rsidRPr="001F2E28" w:rsidTr="00001176">
        <w:trPr>
          <w:trHeight w:val="240"/>
          <w:jc w:val="center"/>
        </w:trPr>
        <w:tc>
          <w:tcPr>
            <w:tcW w:w="1518"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156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4136"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2507"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rPr>
                <w:sz w:val="24"/>
                <w:szCs w:val="24"/>
              </w:rPr>
            </w:pPr>
          </w:p>
        </w:tc>
      </w:tr>
      <w:tr w:rsidR="00CA2626" w:rsidRPr="001F2E28" w:rsidTr="00001176">
        <w:trPr>
          <w:trHeight w:val="240"/>
          <w:jc w:val="center"/>
        </w:trPr>
        <w:tc>
          <w:tcPr>
            <w:tcW w:w="1518"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156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4136"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2507"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rPr>
                <w:sz w:val="24"/>
                <w:szCs w:val="24"/>
              </w:rPr>
            </w:pPr>
          </w:p>
        </w:tc>
      </w:tr>
      <w:tr w:rsidR="00CA2626" w:rsidRPr="001F2E28" w:rsidTr="00001176">
        <w:trPr>
          <w:trHeight w:val="240"/>
          <w:jc w:val="center"/>
        </w:trPr>
        <w:tc>
          <w:tcPr>
            <w:tcW w:w="1518"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156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4136"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2507"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rPr>
                <w:sz w:val="24"/>
                <w:szCs w:val="24"/>
              </w:rPr>
            </w:pPr>
          </w:p>
        </w:tc>
      </w:tr>
      <w:tr w:rsidR="00CA2626" w:rsidRPr="001F2E28" w:rsidTr="00001176">
        <w:trPr>
          <w:trHeight w:val="240"/>
          <w:jc w:val="center"/>
        </w:trPr>
        <w:tc>
          <w:tcPr>
            <w:tcW w:w="1518"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156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4136"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2507"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rPr>
                <w:sz w:val="24"/>
                <w:szCs w:val="24"/>
              </w:rPr>
            </w:pPr>
          </w:p>
        </w:tc>
      </w:tr>
      <w:tr w:rsidR="00CA2626" w:rsidRPr="001F2E28" w:rsidTr="00E721AF">
        <w:trPr>
          <w:trHeight w:val="240"/>
          <w:jc w:val="center"/>
        </w:trPr>
        <w:tc>
          <w:tcPr>
            <w:tcW w:w="1518" w:type="dxa"/>
            <w:tcBorders>
              <w:top w:val="single" w:sz="4" w:space="0" w:color="auto"/>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1560" w:type="dxa"/>
            <w:tcBorders>
              <w:top w:val="single" w:sz="4" w:space="0" w:color="auto"/>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4136" w:type="dxa"/>
            <w:tcBorders>
              <w:top w:val="single" w:sz="4" w:space="0" w:color="auto"/>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2507" w:type="dxa"/>
            <w:tcBorders>
              <w:top w:val="single" w:sz="4" w:space="0" w:color="auto"/>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rPr>
                <w:sz w:val="24"/>
                <w:szCs w:val="24"/>
              </w:rPr>
            </w:pPr>
          </w:p>
        </w:tc>
      </w:tr>
      <w:tr w:rsidR="00CA2626" w:rsidRPr="001F2E28" w:rsidTr="00001176">
        <w:trPr>
          <w:trHeight w:val="240"/>
          <w:jc w:val="center"/>
        </w:trPr>
        <w:tc>
          <w:tcPr>
            <w:tcW w:w="1518"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156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4136"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2507"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rPr>
                <w:sz w:val="24"/>
                <w:szCs w:val="24"/>
              </w:rPr>
            </w:pPr>
          </w:p>
        </w:tc>
      </w:tr>
      <w:tr w:rsidR="00CA2626" w:rsidRPr="001F2E28" w:rsidTr="00001176">
        <w:trPr>
          <w:trHeight w:val="240"/>
          <w:jc w:val="center"/>
        </w:trPr>
        <w:tc>
          <w:tcPr>
            <w:tcW w:w="1518"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156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4136"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2507"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rPr>
                <w:sz w:val="24"/>
                <w:szCs w:val="24"/>
              </w:rPr>
            </w:pPr>
          </w:p>
        </w:tc>
      </w:tr>
      <w:tr w:rsidR="00CA2626" w:rsidRPr="001F2E28" w:rsidTr="00001176">
        <w:trPr>
          <w:trHeight w:val="240"/>
          <w:jc w:val="center"/>
        </w:trPr>
        <w:tc>
          <w:tcPr>
            <w:tcW w:w="1518"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156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4136"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2507"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rPr>
                <w:sz w:val="24"/>
                <w:szCs w:val="24"/>
              </w:rPr>
            </w:pPr>
          </w:p>
        </w:tc>
      </w:tr>
      <w:tr w:rsidR="00CA2626" w:rsidRPr="001F2E28" w:rsidTr="00001176">
        <w:trPr>
          <w:trHeight w:val="240"/>
          <w:jc w:val="center"/>
        </w:trPr>
        <w:tc>
          <w:tcPr>
            <w:tcW w:w="1518"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156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4136"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2507"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rPr>
                <w:sz w:val="24"/>
                <w:szCs w:val="24"/>
              </w:rPr>
            </w:pPr>
          </w:p>
        </w:tc>
      </w:tr>
      <w:tr w:rsidR="00CA2626" w:rsidRPr="001F2E28" w:rsidTr="00001176">
        <w:trPr>
          <w:trHeight w:val="240"/>
          <w:jc w:val="center"/>
        </w:trPr>
        <w:tc>
          <w:tcPr>
            <w:tcW w:w="1518"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156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4136"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2507"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rPr>
                <w:sz w:val="24"/>
                <w:szCs w:val="24"/>
              </w:rPr>
            </w:pPr>
          </w:p>
        </w:tc>
      </w:tr>
      <w:tr w:rsidR="00CA2626" w:rsidRPr="001F2E28" w:rsidTr="00001176">
        <w:trPr>
          <w:trHeight w:val="240"/>
          <w:jc w:val="center"/>
        </w:trPr>
        <w:tc>
          <w:tcPr>
            <w:tcW w:w="1518"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156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4136"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2507"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rPr>
                <w:sz w:val="24"/>
                <w:szCs w:val="24"/>
              </w:rPr>
            </w:pPr>
          </w:p>
        </w:tc>
      </w:tr>
      <w:tr w:rsidR="00CA2626" w:rsidRPr="001F2E28" w:rsidTr="00001176">
        <w:trPr>
          <w:trHeight w:val="240"/>
          <w:jc w:val="center"/>
        </w:trPr>
        <w:tc>
          <w:tcPr>
            <w:tcW w:w="1518"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156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4136"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2507"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rPr>
                <w:sz w:val="24"/>
                <w:szCs w:val="24"/>
              </w:rPr>
            </w:pPr>
          </w:p>
        </w:tc>
      </w:tr>
      <w:tr w:rsidR="00CA2626" w:rsidRPr="001F2E28" w:rsidTr="00001176">
        <w:trPr>
          <w:trHeight w:val="240"/>
          <w:jc w:val="center"/>
        </w:trPr>
        <w:tc>
          <w:tcPr>
            <w:tcW w:w="1518"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156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4136"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2507"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rPr>
                <w:sz w:val="24"/>
                <w:szCs w:val="24"/>
              </w:rPr>
            </w:pPr>
          </w:p>
        </w:tc>
      </w:tr>
      <w:tr w:rsidR="00CA2626" w:rsidRPr="001F2E28" w:rsidTr="00001176">
        <w:trPr>
          <w:trHeight w:val="240"/>
          <w:jc w:val="center"/>
        </w:trPr>
        <w:tc>
          <w:tcPr>
            <w:tcW w:w="1518"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156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4136"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2507"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rPr>
                <w:sz w:val="24"/>
                <w:szCs w:val="24"/>
              </w:rPr>
            </w:pPr>
          </w:p>
        </w:tc>
      </w:tr>
      <w:tr w:rsidR="00CA2626" w:rsidRPr="001F2E28" w:rsidTr="00001176">
        <w:trPr>
          <w:trHeight w:val="240"/>
          <w:jc w:val="center"/>
        </w:trPr>
        <w:tc>
          <w:tcPr>
            <w:tcW w:w="1518"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156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4136"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2507"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rPr>
                <w:sz w:val="24"/>
                <w:szCs w:val="24"/>
              </w:rPr>
            </w:pPr>
          </w:p>
        </w:tc>
      </w:tr>
      <w:tr w:rsidR="00CA2626" w:rsidRPr="001F2E28" w:rsidTr="00001176">
        <w:trPr>
          <w:trHeight w:val="240"/>
          <w:jc w:val="center"/>
        </w:trPr>
        <w:tc>
          <w:tcPr>
            <w:tcW w:w="1518"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156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4136"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2507"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rPr>
                <w:sz w:val="24"/>
                <w:szCs w:val="24"/>
              </w:rPr>
            </w:pPr>
          </w:p>
        </w:tc>
      </w:tr>
      <w:tr w:rsidR="00CA2626" w:rsidRPr="001F2E28" w:rsidTr="00001176">
        <w:trPr>
          <w:trHeight w:val="240"/>
          <w:jc w:val="center"/>
        </w:trPr>
        <w:tc>
          <w:tcPr>
            <w:tcW w:w="1518"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156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4136"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2507"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rPr>
                <w:sz w:val="24"/>
                <w:szCs w:val="24"/>
              </w:rPr>
            </w:pPr>
          </w:p>
        </w:tc>
      </w:tr>
      <w:tr w:rsidR="00CA2626" w:rsidRPr="001F2E28" w:rsidTr="00001176">
        <w:trPr>
          <w:trHeight w:val="240"/>
          <w:jc w:val="center"/>
        </w:trPr>
        <w:tc>
          <w:tcPr>
            <w:tcW w:w="1518"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156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4136"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2507"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rPr>
                <w:sz w:val="24"/>
                <w:szCs w:val="24"/>
              </w:rPr>
            </w:pPr>
          </w:p>
        </w:tc>
      </w:tr>
      <w:tr w:rsidR="00CA2626" w:rsidRPr="001F2E28" w:rsidTr="00001176">
        <w:trPr>
          <w:trHeight w:val="240"/>
          <w:jc w:val="center"/>
        </w:trPr>
        <w:tc>
          <w:tcPr>
            <w:tcW w:w="1518"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156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4136"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2507"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rPr>
                <w:sz w:val="24"/>
                <w:szCs w:val="24"/>
              </w:rPr>
            </w:pPr>
          </w:p>
        </w:tc>
      </w:tr>
      <w:tr w:rsidR="00CA2626" w:rsidRPr="001F2E28" w:rsidTr="00001176">
        <w:trPr>
          <w:trHeight w:val="240"/>
          <w:jc w:val="center"/>
        </w:trPr>
        <w:tc>
          <w:tcPr>
            <w:tcW w:w="1518"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156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4136"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2507"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rPr>
                <w:sz w:val="24"/>
                <w:szCs w:val="24"/>
              </w:rPr>
            </w:pPr>
          </w:p>
        </w:tc>
      </w:tr>
      <w:tr w:rsidR="00CA2626" w:rsidRPr="001F2E28" w:rsidTr="00001176">
        <w:trPr>
          <w:trHeight w:val="240"/>
          <w:jc w:val="center"/>
        </w:trPr>
        <w:tc>
          <w:tcPr>
            <w:tcW w:w="1518"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156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4136"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2507"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rPr>
                <w:sz w:val="24"/>
                <w:szCs w:val="24"/>
              </w:rPr>
            </w:pPr>
          </w:p>
        </w:tc>
      </w:tr>
      <w:tr w:rsidR="00CA2626" w:rsidRPr="001F2E28" w:rsidTr="00001176">
        <w:trPr>
          <w:trHeight w:val="240"/>
          <w:jc w:val="center"/>
        </w:trPr>
        <w:tc>
          <w:tcPr>
            <w:tcW w:w="1518"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156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4136"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2507"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rPr>
                <w:sz w:val="24"/>
                <w:szCs w:val="24"/>
              </w:rPr>
            </w:pPr>
          </w:p>
        </w:tc>
      </w:tr>
      <w:tr w:rsidR="00CA2626" w:rsidRPr="001F2E28" w:rsidTr="00001176">
        <w:trPr>
          <w:trHeight w:val="240"/>
          <w:jc w:val="center"/>
        </w:trPr>
        <w:tc>
          <w:tcPr>
            <w:tcW w:w="1518"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156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4136"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2507"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rPr>
                <w:sz w:val="24"/>
                <w:szCs w:val="24"/>
              </w:rPr>
            </w:pPr>
          </w:p>
        </w:tc>
      </w:tr>
      <w:tr w:rsidR="00CA2626" w:rsidRPr="001F2E28" w:rsidTr="00001176">
        <w:trPr>
          <w:trHeight w:val="240"/>
          <w:jc w:val="center"/>
        </w:trPr>
        <w:tc>
          <w:tcPr>
            <w:tcW w:w="1518"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156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4136"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2507"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rPr>
                <w:sz w:val="24"/>
                <w:szCs w:val="24"/>
              </w:rPr>
            </w:pPr>
          </w:p>
        </w:tc>
      </w:tr>
      <w:tr w:rsidR="00CA2626" w:rsidRPr="001F2E28" w:rsidTr="00001176">
        <w:trPr>
          <w:trHeight w:val="240"/>
          <w:jc w:val="center"/>
        </w:trPr>
        <w:tc>
          <w:tcPr>
            <w:tcW w:w="1518"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156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4136"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2507"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rPr>
                <w:sz w:val="24"/>
                <w:szCs w:val="24"/>
              </w:rPr>
            </w:pPr>
          </w:p>
        </w:tc>
      </w:tr>
      <w:tr w:rsidR="00CA2626" w:rsidRPr="001F2E28" w:rsidTr="00001176">
        <w:trPr>
          <w:trHeight w:val="240"/>
          <w:jc w:val="center"/>
        </w:trPr>
        <w:tc>
          <w:tcPr>
            <w:tcW w:w="1518"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156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4136"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2507"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rPr>
                <w:sz w:val="24"/>
                <w:szCs w:val="24"/>
              </w:rPr>
            </w:pPr>
          </w:p>
        </w:tc>
      </w:tr>
      <w:tr w:rsidR="00CA2626" w:rsidRPr="001F2E28" w:rsidTr="00001176">
        <w:trPr>
          <w:trHeight w:val="240"/>
          <w:jc w:val="center"/>
        </w:trPr>
        <w:tc>
          <w:tcPr>
            <w:tcW w:w="1518"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156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4136"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2507"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rPr>
                <w:sz w:val="24"/>
                <w:szCs w:val="24"/>
              </w:rPr>
            </w:pPr>
          </w:p>
        </w:tc>
      </w:tr>
      <w:tr w:rsidR="00CA2626" w:rsidRPr="001F2E28" w:rsidTr="00001176">
        <w:trPr>
          <w:trHeight w:val="240"/>
          <w:jc w:val="center"/>
        </w:trPr>
        <w:tc>
          <w:tcPr>
            <w:tcW w:w="1518"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156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4136"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2507"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rPr>
                <w:sz w:val="24"/>
                <w:szCs w:val="24"/>
              </w:rPr>
            </w:pPr>
          </w:p>
        </w:tc>
      </w:tr>
      <w:tr w:rsidR="00CA2626" w:rsidRPr="001F2E28" w:rsidTr="00001176">
        <w:trPr>
          <w:trHeight w:val="240"/>
          <w:jc w:val="center"/>
        </w:trPr>
        <w:tc>
          <w:tcPr>
            <w:tcW w:w="1518"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156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4136"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2507"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rPr>
                <w:sz w:val="24"/>
                <w:szCs w:val="24"/>
              </w:rPr>
            </w:pPr>
          </w:p>
        </w:tc>
      </w:tr>
      <w:tr w:rsidR="00CA2626" w:rsidRPr="001F2E28" w:rsidTr="00001176">
        <w:trPr>
          <w:trHeight w:val="240"/>
          <w:jc w:val="center"/>
        </w:trPr>
        <w:tc>
          <w:tcPr>
            <w:tcW w:w="1518"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156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4136"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2507"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rPr>
                <w:sz w:val="24"/>
                <w:szCs w:val="24"/>
              </w:rPr>
            </w:pPr>
          </w:p>
        </w:tc>
      </w:tr>
      <w:tr w:rsidR="00CA2626" w:rsidRPr="001F2E28" w:rsidTr="00001176">
        <w:trPr>
          <w:trHeight w:val="240"/>
          <w:jc w:val="center"/>
        </w:trPr>
        <w:tc>
          <w:tcPr>
            <w:tcW w:w="1518"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156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4136"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2507"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rPr>
                <w:sz w:val="24"/>
                <w:szCs w:val="24"/>
              </w:rPr>
            </w:pPr>
          </w:p>
        </w:tc>
      </w:tr>
      <w:tr w:rsidR="00CA2626" w:rsidRPr="001F2E28" w:rsidTr="00001176">
        <w:trPr>
          <w:trHeight w:val="240"/>
          <w:jc w:val="center"/>
        </w:trPr>
        <w:tc>
          <w:tcPr>
            <w:tcW w:w="1518"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156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4136"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2507"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rPr>
                <w:sz w:val="24"/>
                <w:szCs w:val="24"/>
              </w:rPr>
            </w:pPr>
          </w:p>
        </w:tc>
      </w:tr>
      <w:tr w:rsidR="00CA2626" w:rsidRPr="001F2E28" w:rsidTr="00001176">
        <w:trPr>
          <w:trHeight w:val="240"/>
          <w:jc w:val="center"/>
        </w:trPr>
        <w:tc>
          <w:tcPr>
            <w:tcW w:w="1518"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156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4136"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2507"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rPr>
                <w:sz w:val="24"/>
                <w:szCs w:val="24"/>
              </w:rPr>
            </w:pPr>
          </w:p>
        </w:tc>
      </w:tr>
      <w:tr w:rsidR="00CA2626" w:rsidRPr="001F2E28" w:rsidTr="00001176">
        <w:trPr>
          <w:trHeight w:val="240"/>
          <w:jc w:val="center"/>
        </w:trPr>
        <w:tc>
          <w:tcPr>
            <w:tcW w:w="1518"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156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4136"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2507"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rPr>
                <w:sz w:val="24"/>
                <w:szCs w:val="24"/>
              </w:rPr>
            </w:pPr>
          </w:p>
        </w:tc>
      </w:tr>
      <w:tr w:rsidR="00CA2626" w:rsidRPr="001F2E28" w:rsidTr="00001176">
        <w:trPr>
          <w:trHeight w:val="240"/>
          <w:jc w:val="center"/>
        </w:trPr>
        <w:tc>
          <w:tcPr>
            <w:tcW w:w="1518"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156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4136"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2507"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rPr>
                <w:sz w:val="24"/>
                <w:szCs w:val="24"/>
              </w:rPr>
            </w:pPr>
          </w:p>
        </w:tc>
      </w:tr>
      <w:tr w:rsidR="00CA2626" w:rsidRPr="001F2E28" w:rsidTr="00001176">
        <w:trPr>
          <w:trHeight w:val="240"/>
          <w:jc w:val="center"/>
        </w:trPr>
        <w:tc>
          <w:tcPr>
            <w:tcW w:w="1518"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156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4136"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2507"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rPr>
                <w:sz w:val="24"/>
                <w:szCs w:val="24"/>
              </w:rPr>
            </w:pPr>
          </w:p>
        </w:tc>
      </w:tr>
      <w:tr w:rsidR="00CA2626" w:rsidRPr="001F2E28" w:rsidTr="00001176">
        <w:trPr>
          <w:trHeight w:val="240"/>
          <w:jc w:val="center"/>
        </w:trPr>
        <w:tc>
          <w:tcPr>
            <w:tcW w:w="1518"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156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4136"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2507"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rPr>
                <w:sz w:val="24"/>
                <w:szCs w:val="24"/>
              </w:rPr>
            </w:pPr>
          </w:p>
        </w:tc>
      </w:tr>
      <w:tr w:rsidR="00CA2626" w:rsidRPr="001F2E28" w:rsidTr="00001176">
        <w:trPr>
          <w:trHeight w:val="240"/>
          <w:jc w:val="center"/>
        </w:trPr>
        <w:tc>
          <w:tcPr>
            <w:tcW w:w="1518"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156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4136"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2507"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rPr>
                <w:sz w:val="24"/>
                <w:szCs w:val="24"/>
              </w:rPr>
            </w:pPr>
          </w:p>
        </w:tc>
      </w:tr>
      <w:tr w:rsidR="00CA2626" w:rsidRPr="001F2E28" w:rsidTr="00001176">
        <w:trPr>
          <w:trHeight w:val="240"/>
          <w:jc w:val="center"/>
        </w:trPr>
        <w:tc>
          <w:tcPr>
            <w:tcW w:w="1518"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156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4136"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2507"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rPr>
                <w:sz w:val="24"/>
                <w:szCs w:val="24"/>
              </w:rPr>
            </w:pPr>
          </w:p>
        </w:tc>
      </w:tr>
      <w:tr w:rsidR="00CA2626" w:rsidRPr="001F2E28" w:rsidTr="00001176">
        <w:trPr>
          <w:trHeight w:val="240"/>
          <w:jc w:val="center"/>
        </w:trPr>
        <w:tc>
          <w:tcPr>
            <w:tcW w:w="1518"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156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4136"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2507"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rPr>
                <w:sz w:val="24"/>
                <w:szCs w:val="24"/>
              </w:rPr>
            </w:pPr>
          </w:p>
        </w:tc>
      </w:tr>
      <w:tr w:rsidR="00CA2626" w:rsidRPr="001F2E28" w:rsidTr="00001176">
        <w:trPr>
          <w:trHeight w:val="240"/>
          <w:jc w:val="center"/>
        </w:trPr>
        <w:tc>
          <w:tcPr>
            <w:tcW w:w="1518"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156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4136"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2507"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rPr>
                <w:sz w:val="24"/>
                <w:szCs w:val="24"/>
              </w:rPr>
            </w:pPr>
          </w:p>
        </w:tc>
      </w:tr>
      <w:tr w:rsidR="00CA2626" w:rsidRPr="001F2E28" w:rsidTr="00001176">
        <w:trPr>
          <w:trHeight w:val="240"/>
          <w:jc w:val="center"/>
        </w:trPr>
        <w:tc>
          <w:tcPr>
            <w:tcW w:w="1518"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156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4136"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2507"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rPr>
                <w:sz w:val="24"/>
                <w:szCs w:val="24"/>
              </w:rPr>
            </w:pPr>
          </w:p>
        </w:tc>
      </w:tr>
      <w:tr w:rsidR="00CA2626" w:rsidRPr="001F2E28" w:rsidTr="00001176">
        <w:trPr>
          <w:trHeight w:val="240"/>
          <w:jc w:val="center"/>
        </w:trPr>
        <w:tc>
          <w:tcPr>
            <w:tcW w:w="1518"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156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4136"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rPr>
                <w:sz w:val="24"/>
                <w:szCs w:val="24"/>
              </w:rPr>
            </w:pPr>
          </w:p>
        </w:tc>
        <w:tc>
          <w:tcPr>
            <w:tcW w:w="2507"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rPr>
                <w:sz w:val="24"/>
                <w:szCs w:val="24"/>
              </w:rPr>
            </w:pPr>
          </w:p>
        </w:tc>
      </w:tr>
    </w:tbl>
    <w:p w:rsidR="00CA2626" w:rsidRPr="001F2E28" w:rsidRDefault="00CA2626" w:rsidP="00CA2626">
      <w:pPr>
        <w:spacing w:after="0" w:line="240" w:lineRule="auto"/>
        <w:jc w:val="both"/>
        <w:rPr>
          <w:rFonts w:ascii="Arial" w:hAnsi="Arial" w:cs="Arial"/>
          <w:sz w:val="24"/>
          <w:szCs w:val="24"/>
        </w:rPr>
      </w:pPr>
    </w:p>
    <w:p w:rsidR="00CA2626" w:rsidRPr="001F2E28" w:rsidRDefault="00E721AF" w:rsidP="00E721AF">
      <w:pPr>
        <w:pStyle w:val="ConsPlusNonformat"/>
        <w:ind w:left="-480" w:firstLine="1331"/>
        <w:jc w:val="both"/>
        <w:rPr>
          <w:rFonts w:ascii="Arial" w:hAnsi="Arial" w:cs="Arial"/>
          <w:sz w:val="24"/>
          <w:szCs w:val="24"/>
        </w:rPr>
      </w:pPr>
      <w:r w:rsidRPr="001F2E28">
        <w:rPr>
          <w:rFonts w:ascii="Arial" w:hAnsi="Arial" w:cs="Arial"/>
          <w:sz w:val="24"/>
          <w:szCs w:val="24"/>
        </w:rPr>
        <w:t>12</w:t>
      </w:r>
      <w:r w:rsidR="00CA2626" w:rsidRPr="001F2E28">
        <w:rPr>
          <w:rFonts w:ascii="Arial" w:hAnsi="Arial" w:cs="Arial"/>
          <w:sz w:val="24"/>
          <w:szCs w:val="24"/>
        </w:rPr>
        <w:t xml:space="preserve"> Государственные награды, иные награды и знаки отличия________________________</w:t>
      </w:r>
      <w:r w:rsidRPr="001F2E28">
        <w:rPr>
          <w:rFonts w:ascii="Arial" w:hAnsi="Arial" w:cs="Arial"/>
          <w:sz w:val="24"/>
          <w:szCs w:val="24"/>
        </w:rPr>
        <w:t>_____________________________________</w:t>
      </w:r>
    </w:p>
    <w:p w:rsidR="00CA2626" w:rsidRPr="001F2E28" w:rsidRDefault="00CA2626" w:rsidP="00E721AF">
      <w:pPr>
        <w:pStyle w:val="ConsPlusNonformat"/>
        <w:jc w:val="both"/>
        <w:rPr>
          <w:rFonts w:ascii="Arial" w:hAnsi="Arial" w:cs="Arial"/>
          <w:sz w:val="24"/>
          <w:szCs w:val="24"/>
        </w:rPr>
      </w:pPr>
      <w:r w:rsidRPr="001F2E28">
        <w:rPr>
          <w:rFonts w:ascii="Arial" w:hAnsi="Arial" w:cs="Arial"/>
          <w:sz w:val="24"/>
          <w:szCs w:val="24"/>
        </w:rPr>
        <w:t>______________________________________________________________________________________________________________________________</w:t>
      </w:r>
      <w:r w:rsidR="00E721AF" w:rsidRPr="001F2E28">
        <w:rPr>
          <w:rFonts w:ascii="Arial" w:hAnsi="Arial" w:cs="Arial"/>
          <w:sz w:val="24"/>
          <w:szCs w:val="24"/>
        </w:rPr>
        <w:t>____________________________________________</w:t>
      </w:r>
      <w:r w:rsidRPr="001F2E28">
        <w:rPr>
          <w:rFonts w:ascii="Arial" w:hAnsi="Arial" w:cs="Arial"/>
          <w:sz w:val="24"/>
          <w:szCs w:val="24"/>
        </w:rPr>
        <w:t>________________________</w:t>
      </w:r>
      <w:r w:rsidR="00E721AF" w:rsidRPr="001F2E28">
        <w:rPr>
          <w:rFonts w:ascii="Arial" w:hAnsi="Arial" w:cs="Arial"/>
          <w:sz w:val="24"/>
          <w:szCs w:val="24"/>
        </w:rPr>
        <w:t>_______</w:t>
      </w:r>
    </w:p>
    <w:p w:rsidR="00CA2626" w:rsidRPr="001F2E28" w:rsidRDefault="00CA2626" w:rsidP="00E721AF">
      <w:pPr>
        <w:pStyle w:val="ConsPlusNonformat"/>
        <w:jc w:val="both"/>
        <w:rPr>
          <w:rFonts w:ascii="Arial" w:hAnsi="Arial" w:cs="Arial"/>
          <w:sz w:val="24"/>
          <w:szCs w:val="24"/>
        </w:rPr>
      </w:pPr>
      <w:r w:rsidRPr="001F2E28">
        <w:rPr>
          <w:rFonts w:ascii="Arial" w:hAnsi="Arial" w:cs="Arial"/>
          <w:sz w:val="24"/>
          <w:szCs w:val="24"/>
        </w:rPr>
        <w:t>___________________________________________________________________________</w:t>
      </w:r>
      <w:r w:rsidR="00E721AF" w:rsidRPr="001F2E28">
        <w:rPr>
          <w:rFonts w:ascii="Arial" w:hAnsi="Arial" w:cs="Arial"/>
          <w:sz w:val="24"/>
          <w:szCs w:val="24"/>
        </w:rPr>
        <w:t>__________________________________________________________</w:t>
      </w:r>
    </w:p>
    <w:p w:rsidR="00CA2626" w:rsidRPr="001F2E28" w:rsidRDefault="00CA2626" w:rsidP="00E721AF">
      <w:pPr>
        <w:pStyle w:val="ConsPlusNonformat"/>
        <w:ind w:firstLine="1331"/>
        <w:jc w:val="both"/>
        <w:rPr>
          <w:rFonts w:ascii="Arial" w:hAnsi="Arial" w:cs="Arial"/>
          <w:sz w:val="24"/>
          <w:szCs w:val="24"/>
        </w:rPr>
      </w:pPr>
    </w:p>
    <w:p w:rsidR="00CA2626" w:rsidRPr="001F2E28" w:rsidRDefault="00CA2626" w:rsidP="00E721AF">
      <w:pPr>
        <w:pStyle w:val="ConsPlusNonformat"/>
        <w:ind w:left="-360" w:firstLine="1331"/>
        <w:jc w:val="both"/>
        <w:rPr>
          <w:rFonts w:ascii="Arial" w:hAnsi="Arial" w:cs="Arial"/>
          <w:sz w:val="24"/>
          <w:szCs w:val="24"/>
        </w:rPr>
      </w:pPr>
      <w:r w:rsidRPr="001F2E28">
        <w:rPr>
          <w:rFonts w:ascii="Arial" w:hAnsi="Arial" w:cs="Arial"/>
          <w:sz w:val="24"/>
          <w:szCs w:val="24"/>
        </w:rPr>
        <w:t>13. Ваши близкие родственники (отец, мать, братья, сестры и дети), а также муж (жена), в том числе бывшие.</w:t>
      </w:r>
    </w:p>
    <w:p w:rsidR="00CA2626" w:rsidRPr="001F2E28" w:rsidRDefault="00CA2626" w:rsidP="00E721AF">
      <w:pPr>
        <w:pStyle w:val="ConsPlusNonformat"/>
        <w:ind w:left="-360" w:firstLine="1211"/>
        <w:jc w:val="both"/>
        <w:rPr>
          <w:rFonts w:ascii="Arial" w:hAnsi="Arial" w:cs="Arial"/>
          <w:sz w:val="24"/>
          <w:szCs w:val="24"/>
        </w:rPr>
      </w:pPr>
      <w:r w:rsidRPr="001F2E28">
        <w:rPr>
          <w:rFonts w:ascii="Arial" w:hAnsi="Arial" w:cs="Arial"/>
          <w:sz w:val="24"/>
          <w:szCs w:val="24"/>
        </w:rPr>
        <w:t>Если родственники изменяли фамилию, имя, отчество, необходимо также указать их прежние фамилию, имя, отчество.</w:t>
      </w:r>
    </w:p>
    <w:p w:rsidR="00CA2626" w:rsidRPr="001F2E28" w:rsidRDefault="00CA2626" w:rsidP="00CA2626">
      <w:pPr>
        <w:pStyle w:val="ConsPlusNonformat"/>
        <w:jc w:val="both"/>
        <w:rPr>
          <w:rFonts w:ascii="Arial" w:hAnsi="Arial" w:cs="Arial"/>
          <w:sz w:val="24"/>
          <w:szCs w:val="24"/>
        </w:rPr>
      </w:pPr>
    </w:p>
    <w:tbl>
      <w:tblPr>
        <w:tblW w:w="9036" w:type="dxa"/>
        <w:tblInd w:w="-177" w:type="dxa"/>
        <w:tblLayout w:type="fixed"/>
        <w:tblCellMar>
          <w:left w:w="70" w:type="dxa"/>
          <w:right w:w="70" w:type="dxa"/>
        </w:tblCellMar>
        <w:tblLook w:val="0000"/>
      </w:tblPr>
      <w:tblGrid>
        <w:gridCol w:w="1381"/>
        <w:gridCol w:w="1379"/>
        <w:gridCol w:w="1395"/>
        <w:gridCol w:w="2430"/>
        <w:gridCol w:w="2445"/>
        <w:gridCol w:w="6"/>
      </w:tblGrid>
      <w:tr w:rsidR="00CA2626" w:rsidRPr="001F2E28" w:rsidTr="002C084B">
        <w:trPr>
          <w:trHeight w:val="720"/>
        </w:trPr>
        <w:tc>
          <w:tcPr>
            <w:tcW w:w="1381" w:type="dxa"/>
            <w:tcBorders>
              <w:top w:val="single" w:sz="4" w:space="0" w:color="000000"/>
              <w:left w:val="single" w:sz="4" w:space="0" w:color="000000"/>
              <w:bottom w:val="single" w:sz="4" w:space="0" w:color="000000"/>
            </w:tcBorders>
          </w:tcPr>
          <w:p w:rsidR="002C084B" w:rsidRPr="001F2E28" w:rsidRDefault="00CA2626" w:rsidP="002C084B">
            <w:pPr>
              <w:pStyle w:val="ConsPlusNormal"/>
              <w:widowControl/>
              <w:snapToGrid w:val="0"/>
              <w:ind w:firstLine="0"/>
              <w:jc w:val="center"/>
              <w:rPr>
                <w:sz w:val="24"/>
                <w:szCs w:val="24"/>
              </w:rPr>
            </w:pPr>
            <w:r w:rsidRPr="001F2E28">
              <w:rPr>
                <w:sz w:val="24"/>
                <w:szCs w:val="24"/>
              </w:rPr>
              <w:t>Степень</w:t>
            </w:r>
          </w:p>
          <w:p w:rsidR="00CA2626" w:rsidRPr="001F2E28" w:rsidRDefault="00CA2626" w:rsidP="002C084B">
            <w:pPr>
              <w:pStyle w:val="ConsPlusNormal"/>
              <w:widowControl/>
              <w:snapToGrid w:val="0"/>
              <w:ind w:firstLine="0"/>
              <w:jc w:val="center"/>
              <w:rPr>
                <w:sz w:val="24"/>
                <w:szCs w:val="24"/>
              </w:rPr>
            </w:pPr>
            <w:r w:rsidRPr="001F2E28">
              <w:rPr>
                <w:sz w:val="24"/>
                <w:szCs w:val="24"/>
              </w:rPr>
              <w:t>родства</w:t>
            </w:r>
          </w:p>
        </w:tc>
        <w:tc>
          <w:tcPr>
            <w:tcW w:w="1379" w:type="dxa"/>
            <w:tcBorders>
              <w:top w:val="single" w:sz="4" w:space="0" w:color="000000"/>
              <w:left w:val="single" w:sz="4" w:space="0" w:color="000000"/>
              <w:bottom w:val="single" w:sz="4" w:space="0" w:color="000000"/>
            </w:tcBorders>
          </w:tcPr>
          <w:p w:rsidR="00CA2626" w:rsidRPr="001F2E28" w:rsidRDefault="00E721AF" w:rsidP="00001176">
            <w:pPr>
              <w:pStyle w:val="ConsPlusNormal"/>
              <w:widowControl/>
              <w:snapToGrid w:val="0"/>
              <w:ind w:firstLine="0"/>
              <w:jc w:val="center"/>
              <w:rPr>
                <w:sz w:val="24"/>
                <w:szCs w:val="24"/>
              </w:rPr>
            </w:pPr>
            <w:r w:rsidRPr="001F2E28">
              <w:rPr>
                <w:sz w:val="24"/>
                <w:szCs w:val="24"/>
              </w:rPr>
              <w:t xml:space="preserve">Фамилия, </w:t>
            </w:r>
            <w:r w:rsidR="00CA2626" w:rsidRPr="001F2E28">
              <w:rPr>
                <w:sz w:val="24"/>
                <w:szCs w:val="24"/>
              </w:rPr>
              <w:t>имя, отчество</w:t>
            </w:r>
          </w:p>
        </w:tc>
        <w:tc>
          <w:tcPr>
            <w:tcW w:w="1395" w:type="dxa"/>
            <w:tcBorders>
              <w:top w:val="single" w:sz="4" w:space="0" w:color="000000"/>
              <w:left w:val="single" w:sz="4" w:space="0" w:color="000000"/>
              <w:bottom w:val="single" w:sz="4" w:space="0" w:color="000000"/>
            </w:tcBorders>
          </w:tcPr>
          <w:p w:rsidR="00CA2626" w:rsidRPr="001F2E28" w:rsidRDefault="00CA2626" w:rsidP="00E721AF">
            <w:pPr>
              <w:pStyle w:val="ConsPlusNormal"/>
              <w:widowControl/>
              <w:snapToGrid w:val="0"/>
              <w:ind w:firstLine="0"/>
              <w:jc w:val="center"/>
              <w:rPr>
                <w:sz w:val="24"/>
                <w:szCs w:val="24"/>
              </w:rPr>
            </w:pPr>
            <w:r w:rsidRPr="001F2E28">
              <w:rPr>
                <w:sz w:val="24"/>
                <w:szCs w:val="24"/>
              </w:rPr>
              <w:t>Год, число</w:t>
            </w:r>
            <w:r w:rsidR="00E721AF" w:rsidRPr="001F2E28">
              <w:rPr>
                <w:sz w:val="24"/>
                <w:szCs w:val="24"/>
              </w:rPr>
              <w:t>, месяц и место</w:t>
            </w:r>
            <w:r w:rsidRPr="001F2E28">
              <w:rPr>
                <w:sz w:val="24"/>
                <w:szCs w:val="24"/>
              </w:rPr>
              <w:t xml:space="preserve"> рождения</w:t>
            </w:r>
          </w:p>
        </w:tc>
        <w:tc>
          <w:tcPr>
            <w:tcW w:w="2430" w:type="dxa"/>
            <w:tcBorders>
              <w:top w:val="single" w:sz="4" w:space="0" w:color="000000"/>
              <w:left w:val="single" w:sz="4" w:space="0" w:color="000000"/>
              <w:bottom w:val="single" w:sz="4" w:space="0" w:color="000000"/>
            </w:tcBorders>
          </w:tcPr>
          <w:p w:rsidR="00CA2626" w:rsidRPr="001F2E28" w:rsidRDefault="00E721AF" w:rsidP="00E721AF">
            <w:pPr>
              <w:pStyle w:val="ConsPlusNormal"/>
              <w:widowControl/>
              <w:snapToGrid w:val="0"/>
              <w:ind w:firstLine="0"/>
              <w:jc w:val="center"/>
              <w:rPr>
                <w:sz w:val="24"/>
                <w:szCs w:val="24"/>
              </w:rPr>
            </w:pPr>
            <w:r w:rsidRPr="001F2E28">
              <w:rPr>
                <w:sz w:val="24"/>
                <w:szCs w:val="24"/>
              </w:rPr>
              <w:t xml:space="preserve">Место работы (наименование и адрес организации), </w:t>
            </w:r>
            <w:r w:rsidR="00CA2626" w:rsidRPr="001F2E28">
              <w:rPr>
                <w:sz w:val="24"/>
                <w:szCs w:val="24"/>
              </w:rPr>
              <w:t>должность</w:t>
            </w:r>
          </w:p>
        </w:tc>
        <w:tc>
          <w:tcPr>
            <w:tcW w:w="2451" w:type="dxa"/>
            <w:gridSpan w:val="2"/>
            <w:tcBorders>
              <w:top w:val="single" w:sz="4" w:space="0" w:color="000000"/>
              <w:left w:val="single" w:sz="4" w:space="0" w:color="000000"/>
              <w:bottom w:val="single" w:sz="4" w:space="0" w:color="000000"/>
              <w:right w:val="single" w:sz="4" w:space="0" w:color="000000"/>
            </w:tcBorders>
          </w:tcPr>
          <w:p w:rsidR="002C084B" w:rsidRPr="001F2E28" w:rsidRDefault="00E721AF" w:rsidP="002C084B">
            <w:pPr>
              <w:pStyle w:val="ConsPlusNormal"/>
              <w:widowControl/>
              <w:snapToGrid w:val="0"/>
              <w:ind w:firstLine="0"/>
              <w:jc w:val="center"/>
              <w:rPr>
                <w:sz w:val="24"/>
                <w:szCs w:val="24"/>
              </w:rPr>
            </w:pPr>
            <w:r w:rsidRPr="001F2E28">
              <w:rPr>
                <w:sz w:val="24"/>
                <w:szCs w:val="24"/>
              </w:rPr>
              <w:t xml:space="preserve">Домашний адрес </w:t>
            </w:r>
          </w:p>
          <w:p w:rsidR="00CA2626" w:rsidRPr="001F2E28" w:rsidRDefault="00CA2626" w:rsidP="002C084B">
            <w:pPr>
              <w:pStyle w:val="ConsPlusNormal"/>
              <w:widowControl/>
              <w:snapToGrid w:val="0"/>
              <w:ind w:firstLine="0"/>
              <w:jc w:val="center"/>
              <w:rPr>
                <w:sz w:val="24"/>
                <w:szCs w:val="24"/>
              </w:rPr>
            </w:pPr>
            <w:r w:rsidRPr="001F2E28">
              <w:rPr>
                <w:sz w:val="24"/>
                <w:szCs w:val="24"/>
              </w:rPr>
              <w:t>(адрес регистрации</w:t>
            </w:r>
            <w:r w:rsidR="002C084B" w:rsidRPr="001F2E28">
              <w:rPr>
                <w:sz w:val="24"/>
                <w:szCs w:val="24"/>
              </w:rPr>
              <w:t xml:space="preserve"> </w:t>
            </w:r>
            <w:r w:rsidRPr="001F2E28">
              <w:rPr>
                <w:sz w:val="24"/>
                <w:szCs w:val="24"/>
              </w:rPr>
              <w:t>фактического проживания)</w:t>
            </w:r>
          </w:p>
        </w:tc>
      </w:tr>
      <w:tr w:rsidR="00CA2626" w:rsidRPr="001F2E28" w:rsidTr="002C084B">
        <w:trPr>
          <w:gridAfter w:val="1"/>
          <w:wAfter w:w="6" w:type="dxa"/>
          <w:trHeight w:val="240"/>
        </w:trPr>
        <w:tc>
          <w:tcPr>
            <w:tcW w:w="1381"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79"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95"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3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45"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jc w:val="both"/>
              <w:rPr>
                <w:sz w:val="24"/>
                <w:szCs w:val="24"/>
              </w:rPr>
            </w:pPr>
          </w:p>
        </w:tc>
      </w:tr>
      <w:tr w:rsidR="00CA2626" w:rsidRPr="001F2E28" w:rsidTr="002C084B">
        <w:trPr>
          <w:gridAfter w:val="1"/>
          <w:wAfter w:w="6" w:type="dxa"/>
          <w:trHeight w:val="240"/>
        </w:trPr>
        <w:tc>
          <w:tcPr>
            <w:tcW w:w="1381"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79"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95"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3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45"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jc w:val="both"/>
              <w:rPr>
                <w:sz w:val="24"/>
                <w:szCs w:val="24"/>
              </w:rPr>
            </w:pPr>
          </w:p>
        </w:tc>
      </w:tr>
      <w:tr w:rsidR="00CA2626" w:rsidRPr="001F2E28" w:rsidTr="002C084B">
        <w:trPr>
          <w:gridAfter w:val="1"/>
          <w:wAfter w:w="6" w:type="dxa"/>
          <w:trHeight w:val="240"/>
        </w:trPr>
        <w:tc>
          <w:tcPr>
            <w:tcW w:w="1381"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79"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95"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3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45"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jc w:val="both"/>
              <w:rPr>
                <w:sz w:val="24"/>
                <w:szCs w:val="24"/>
              </w:rPr>
            </w:pPr>
          </w:p>
        </w:tc>
      </w:tr>
      <w:tr w:rsidR="00CA2626" w:rsidRPr="001F2E28" w:rsidTr="002C084B">
        <w:trPr>
          <w:gridAfter w:val="1"/>
          <w:wAfter w:w="6" w:type="dxa"/>
          <w:trHeight w:val="240"/>
        </w:trPr>
        <w:tc>
          <w:tcPr>
            <w:tcW w:w="1381"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79"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95"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3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45"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jc w:val="both"/>
              <w:rPr>
                <w:sz w:val="24"/>
                <w:szCs w:val="24"/>
              </w:rPr>
            </w:pPr>
          </w:p>
        </w:tc>
      </w:tr>
      <w:tr w:rsidR="00CA2626" w:rsidRPr="001F2E28" w:rsidTr="002C084B">
        <w:trPr>
          <w:gridAfter w:val="1"/>
          <w:wAfter w:w="6" w:type="dxa"/>
          <w:trHeight w:val="240"/>
        </w:trPr>
        <w:tc>
          <w:tcPr>
            <w:tcW w:w="1381"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79"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95"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3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45"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jc w:val="both"/>
              <w:rPr>
                <w:sz w:val="24"/>
                <w:szCs w:val="24"/>
              </w:rPr>
            </w:pPr>
          </w:p>
        </w:tc>
      </w:tr>
      <w:tr w:rsidR="00CA2626" w:rsidRPr="001F2E28" w:rsidTr="002C084B">
        <w:trPr>
          <w:gridAfter w:val="1"/>
          <w:wAfter w:w="6" w:type="dxa"/>
          <w:trHeight w:val="240"/>
        </w:trPr>
        <w:tc>
          <w:tcPr>
            <w:tcW w:w="1381"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79"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95"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3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45"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jc w:val="both"/>
              <w:rPr>
                <w:sz w:val="24"/>
                <w:szCs w:val="24"/>
              </w:rPr>
            </w:pPr>
          </w:p>
        </w:tc>
      </w:tr>
      <w:tr w:rsidR="00CA2626" w:rsidRPr="001F2E28" w:rsidTr="002C084B">
        <w:trPr>
          <w:gridAfter w:val="1"/>
          <w:wAfter w:w="6" w:type="dxa"/>
          <w:trHeight w:val="240"/>
        </w:trPr>
        <w:tc>
          <w:tcPr>
            <w:tcW w:w="1381"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79"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95"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3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45"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jc w:val="both"/>
              <w:rPr>
                <w:sz w:val="24"/>
                <w:szCs w:val="24"/>
              </w:rPr>
            </w:pPr>
          </w:p>
        </w:tc>
      </w:tr>
      <w:tr w:rsidR="00CA2626" w:rsidRPr="001F2E28" w:rsidTr="002C084B">
        <w:trPr>
          <w:gridAfter w:val="1"/>
          <w:wAfter w:w="6" w:type="dxa"/>
          <w:trHeight w:val="240"/>
        </w:trPr>
        <w:tc>
          <w:tcPr>
            <w:tcW w:w="1381"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79"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95"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3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45"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jc w:val="both"/>
              <w:rPr>
                <w:sz w:val="24"/>
                <w:szCs w:val="24"/>
              </w:rPr>
            </w:pPr>
          </w:p>
        </w:tc>
      </w:tr>
      <w:tr w:rsidR="00CA2626" w:rsidRPr="001F2E28" w:rsidTr="002C084B">
        <w:trPr>
          <w:gridAfter w:val="1"/>
          <w:wAfter w:w="6" w:type="dxa"/>
          <w:trHeight w:val="240"/>
        </w:trPr>
        <w:tc>
          <w:tcPr>
            <w:tcW w:w="1381"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79"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95"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3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45"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jc w:val="both"/>
              <w:rPr>
                <w:sz w:val="24"/>
                <w:szCs w:val="24"/>
              </w:rPr>
            </w:pPr>
          </w:p>
        </w:tc>
      </w:tr>
      <w:tr w:rsidR="00CA2626" w:rsidRPr="001F2E28" w:rsidTr="002C084B">
        <w:trPr>
          <w:gridAfter w:val="1"/>
          <w:wAfter w:w="6" w:type="dxa"/>
          <w:trHeight w:val="240"/>
        </w:trPr>
        <w:tc>
          <w:tcPr>
            <w:tcW w:w="1381"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79"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95"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3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45"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jc w:val="both"/>
              <w:rPr>
                <w:sz w:val="24"/>
                <w:szCs w:val="24"/>
              </w:rPr>
            </w:pPr>
          </w:p>
        </w:tc>
      </w:tr>
      <w:tr w:rsidR="00CA2626" w:rsidRPr="001F2E28" w:rsidTr="002C084B">
        <w:trPr>
          <w:gridAfter w:val="1"/>
          <w:wAfter w:w="6" w:type="dxa"/>
          <w:trHeight w:val="240"/>
        </w:trPr>
        <w:tc>
          <w:tcPr>
            <w:tcW w:w="1381"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79"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95"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3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45"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jc w:val="both"/>
              <w:rPr>
                <w:sz w:val="24"/>
                <w:szCs w:val="24"/>
              </w:rPr>
            </w:pPr>
          </w:p>
        </w:tc>
      </w:tr>
      <w:tr w:rsidR="00CA2626" w:rsidRPr="001F2E28" w:rsidTr="002C084B">
        <w:trPr>
          <w:gridAfter w:val="1"/>
          <w:wAfter w:w="6" w:type="dxa"/>
          <w:trHeight w:val="240"/>
        </w:trPr>
        <w:tc>
          <w:tcPr>
            <w:tcW w:w="1381"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79"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95"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3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45"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jc w:val="both"/>
              <w:rPr>
                <w:sz w:val="24"/>
                <w:szCs w:val="24"/>
              </w:rPr>
            </w:pPr>
          </w:p>
        </w:tc>
      </w:tr>
      <w:tr w:rsidR="00CA2626" w:rsidRPr="001F2E28" w:rsidTr="002C084B">
        <w:trPr>
          <w:gridAfter w:val="1"/>
          <w:wAfter w:w="6" w:type="dxa"/>
          <w:trHeight w:val="240"/>
        </w:trPr>
        <w:tc>
          <w:tcPr>
            <w:tcW w:w="1381"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79"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95"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3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45"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jc w:val="both"/>
              <w:rPr>
                <w:sz w:val="24"/>
                <w:szCs w:val="24"/>
              </w:rPr>
            </w:pPr>
          </w:p>
        </w:tc>
      </w:tr>
      <w:tr w:rsidR="00CA2626" w:rsidRPr="001F2E28" w:rsidTr="002C084B">
        <w:trPr>
          <w:gridAfter w:val="1"/>
          <w:wAfter w:w="6" w:type="dxa"/>
          <w:trHeight w:val="240"/>
        </w:trPr>
        <w:tc>
          <w:tcPr>
            <w:tcW w:w="1381"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79"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95"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3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45"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jc w:val="both"/>
              <w:rPr>
                <w:sz w:val="24"/>
                <w:szCs w:val="24"/>
              </w:rPr>
            </w:pPr>
          </w:p>
        </w:tc>
      </w:tr>
      <w:tr w:rsidR="00CA2626" w:rsidRPr="001F2E28" w:rsidTr="002C084B">
        <w:trPr>
          <w:gridAfter w:val="1"/>
          <w:wAfter w:w="6" w:type="dxa"/>
          <w:trHeight w:val="240"/>
        </w:trPr>
        <w:tc>
          <w:tcPr>
            <w:tcW w:w="1381"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79"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95"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3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45"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jc w:val="both"/>
              <w:rPr>
                <w:sz w:val="24"/>
                <w:szCs w:val="24"/>
              </w:rPr>
            </w:pPr>
          </w:p>
        </w:tc>
      </w:tr>
      <w:tr w:rsidR="00CA2626" w:rsidRPr="001F2E28" w:rsidTr="002C084B">
        <w:trPr>
          <w:gridAfter w:val="1"/>
          <w:wAfter w:w="6" w:type="dxa"/>
          <w:trHeight w:val="240"/>
        </w:trPr>
        <w:tc>
          <w:tcPr>
            <w:tcW w:w="1381"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79"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95"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3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45"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jc w:val="both"/>
              <w:rPr>
                <w:sz w:val="24"/>
                <w:szCs w:val="24"/>
              </w:rPr>
            </w:pPr>
          </w:p>
        </w:tc>
      </w:tr>
      <w:tr w:rsidR="00CA2626" w:rsidRPr="001F2E28" w:rsidTr="002C084B">
        <w:trPr>
          <w:gridAfter w:val="1"/>
          <w:wAfter w:w="6" w:type="dxa"/>
          <w:trHeight w:val="240"/>
        </w:trPr>
        <w:tc>
          <w:tcPr>
            <w:tcW w:w="1381"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79"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95"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3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45"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jc w:val="both"/>
              <w:rPr>
                <w:sz w:val="24"/>
                <w:szCs w:val="24"/>
              </w:rPr>
            </w:pPr>
          </w:p>
        </w:tc>
      </w:tr>
      <w:tr w:rsidR="00CA2626" w:rsidRPr="001F2E28" w:rsidTr="002C084B">
        <w:trPr>
          <w:gridAfter w:val="1"/>
          <w:wAfter w:w="6" w:type="dxa"/>
          <w:trHeight w:val="240"/>
        </w:trPr>
        <w:tc>
          <w:tcPr>
            <w:tcW w:w="1381"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79"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95"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3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45"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jc w:val="both"/>
              <w:rPr>
                <w:sz w:val="24"/>
                <w:szCs w:val="24"/>
              </w:rPr>
            </w:pPr>
          </w:p>
        </w:tc>
      </w:tr>
      <w:tr w:rsidR="00CA2626" w:rsidRPr="001F2E28" w:rsidTr="002C084B">
        <w:trPr>
          <w:gridAfter w:val="1"/>
          <w:wAfter w:w="6" w:type="dxa"/>
          <w:trHeight w:val="240"/>
        </w:trPr>
        <w:tc>
          <w:tcPr>
            <w:tcW w:w="1381"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79"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95"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3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45"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jc w:val="both"/>
              <w:rPr>
                <w:sz w:val="24"/>
                <w:szCs w:val="24"/>
              </w:rPr>
            </w:pPr>
          </w:p>
        </w:tc>
      </w:tr>
      <w:tr w:rsidR="00CA2626" w:rsidRPr="001F2E28" w:rsidTr="002C084B">
        <w:trPr>
          <w:gridAfter w:val="1"/>
          <w:wAfter w:w="6" w:type="dxa"/>
          <w:trHeight w:val="240"/>
        </w:trPr>
        <w:tc>
          <w:tcPr>
            <w:tcW w:w="1381"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79"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95"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3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45"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jc w:val="both"/>
              <w:rPr>
                <w:sz w:val="24"/>
                <w:szCs w:val="24"/>
              </w:rPr>
            </w:pPr>
          </w:p>
        </w:tc>
      </w:tr>
      <w:tr w:rsidR="00CA2626" w:rsidRPr="001F2E28" w:rsidTr="002C084B">
        <w:trPr>
          <w:gridAfter w:val="1"/>
          <w:wAfter w:w="6" w:type="dxa"/>
          <w:trHeight w:val="240"/>
        </w:trPr>
        <w:tc>
          <w:tcPr>
            <w:tcW w:w="1381"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79"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95"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3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45"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jc w:val="both"/>
              <w:rPr>
                <w:sz w:val="24"/>
                <w:szCs w:val="24"/>
              </w:rPr>
            </w:pPr>
          </w:p>
        </w:tc>
      </w:tr>
      <w:tr w:rsidR="00CA2626" w:rsidRPr="001F2E28" w:rsidTr="002C084B">
        <w:trPr>
          <w:gridAfter w:val="1"/>
          <w:wAfter w:w="6" w:type="dxa"/>
          <w:trHeight w:val="240"/>
        </w:trPr>
        <w:tc>
          <w:tcPr>
            <w:tcW w:w="1381"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79"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95"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3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45"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jc w:val="both"/>
              <w:rPr>
                <w:sz w:val="24"/>
                <w:szCs w:val="24"/>
              </w:rPr>
            </w:pPr>
          </w:p>
        </w:tc>
      </w:tr>
      <w:tr w:rsidR="00CA2626" w:rsidRPr="001F2E28" w:rsidTr="002C084B">
        <w:trPr>
          <w:gridAfter w:val="1"/>
          <w:wAfter w:w="6" w:type="dxa"/>
          <w:trHeight w:val="240"/>
        </w:trPr>
        <w:tc>
          <w:tcPr>
            <w:tcW w:w="1381"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79"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95"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3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45"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jc w:val="both"/>
              <w:rPr>
                <w:sz w:val="24"/>
                <w:szCs w:val="24"/>
              </w:rPr>
            </w:pPr>
          </w:p>
        </w:tc>
      </w:tr>
      <w:tr w:rsidR="00CA2626" w:rsidRPr="001F2E28" w:rsidTr="002C084B">
        <w:trPr>
          <w:gridAfter w:val="1"/>
          <w:wAfter w:w="6" w:type="dxa"/>
          <w:trHeight w:val="240"/>
        </w:trPr>
        <w:tc>
          <w:tcPr>
            <w:tcW w:w="1381"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79"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1395"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30" w:type="dxa"/>
            <w:tcBorders>
              <w:left w:val="single" w:sz="4" w:space="0" w:color="000000"/>
              <w:bottom w:val="single" w:sz="4" w:space="0" w:color="000000"/>
            </w:tcBorders>
          </w:tcPr>
          <w:p w:rsidR="00CA2626" w:rsidRPr="001F2E28" w:rsidRDefault="00CA2626" w:rsidP="00001176">
            <w:pPr>
              <w:pStyle w:val="ConsPlusNormal"/>
              <w:widowControl/>
              <w:snapToGrid w:val="0"/>
              <w:ind w:firstLine="0"/>
              <w:jc w:val="both"/>
              <w:rPr>
                <w:sz w:val="24"/>
                <w:szCs w:val="24"/>
              </w:rPr>
            </w:pPr>
          </w:p>
        </w:tc>
        <w:tc>
          <w:tcPr>
            <w:tcW w:w="2445" w:type="dxa"/>
            <w:tcBorders>
              <w:left w:val="single" w:sz="4" w:space="0" w:color="000000"/>
              <w:bottom w:val="single" w:sz="4" w:space="0" w:color="000000"/>
              <w:right w:val="single" w:sz="4" w:space="0" w:color="000000"/>
            </w:tcBorders>
          </w:tcPr>
          <w:p w:rsidR="00CA2626" w:rsidRPr="001F2E28" w:rsidRDefault="00CA2626" w:rsidP="00001176">
            <w:pPr>
              <w:pStyle w:val="ConsPlusNormal"/>
              <w:widowControl/>
              <w:snapToGrid w:val="0"/>
              <w:ind w:firstLine="0"/>
              <w:jc w:val="both"/>
              <w:rPr>
                <w:sz w:val="24"/>
                <w:szCs w:val="24"/>
              </w:rPr>
            </w:pPr>
          </w:p>
        </w:tc>
      </w:tr>
    </w:tbl>
    <w:p w:rsidR="00CA2626" w:rsidRPr="001F2E28" w:rsidRDefault="00CA2626" w:rsidP="00CA2626">
      <w:pPr>
        <w:pStyle w:val="ConsPlusNonformat"/>
        <w:jc w:val="both"/>
        <w:rPr>
          <w:rFonts w:ascii="Arial" w:hAnsi="Arial" w:cs="Arial"/>
          <w:sz w:val="24"/>
          <w:szCs w:val="24"/>
        </w:rPr>
      </w:pPr>
    </w:p>
    <w:p w:rsidR="00CA2626" w:rsidRPr="001F2E28" w:rsidRDefault="002C084B" w:rsidP="001F2E28">
      <w:pPr>
        <w:pStyle w:val="ConsPlusNonformat"/>
        <w:ind w:left="-360" w:firstLine="1211"/>
        <w:jc w:val="both"/>
        <w:rPr>
          <w:rFonts w:ascii="Arial" w:hAnsi="Arial" w:cs="Arial"/>
          <w:sz w:val="24"/>
          <w:szCs w:val="24"/>
        </w:rPr>
      </w:pPr>
      <w:r w:rsidRPr="001F2E28">
        <w:rPr>
          <w:rFonts w:ascii="Arial" w:hAnsi="Arial" w:cs="Arial"/>
          <w:sz w:val="24"/>
          <w:szCs w:val="24"/>
        </w:rPr>
        <w:t xml:space="preserve">14. </w:t>
      </w:r>
      <w:r w:rsidR="00CA2626" w:rsidRPr="001F2E28">
        <w:rPr>
          <w:rFonts w:ascii="Arial" w:hAnsi="Arial" w:cs="Arial"/>
          <w:sz w:val="24"/>
          <w:szCs w:val="24"/>
        </w:rPr>
        <w:t>Ваши близкие родственники (отец, мать, братья, сестры и дети),а также муж (жена), в том числе бывшие, постоянно проживающие за границей и (или) оф</w:t>
      </w:r>
      <w:r w:rsidRPr="001F2E28">
        <w:rPr>
          <w:rFonts w:ascii="Arial" w:hAnsi="Arial" w:cs="Arial"/>
          <w:sz w:val="24"/>
          <w:szCs w:val="24"/>
        </w:rPr>
        <w:t xml:space="preserve">ормляющие документы для выезда на </w:t>
      </w:r>
      <w:r w:rsidR="00CA2626" w:rsidRPr="001F2E28">
        <w:rPr>
          <w:rFonts w:ascii="Arial" w:hAnsi="Arial" w:cs="Arial"/>
          <w:sz w:val="24"/>
          <w:szCs w:val="24"/>
        </w:rPr>
        <w:t xml:space="preserve">постоянное место жительства в другое государство </w:t>
      </w:r>
    </w:p>
    <w:p w:rsidR="00CA2626" w:rsidRPr="001F2E28" w:rsidRDefault="00CA2626" w:rsidP="001F2E28">
      <w:pPr>
        <w:pStyle w:val="ConsPlusNonformat"/>
        <w:jc w:val="both"/>
        <w:rPr>
          <w:rFonts w:ascii="Arial" w:hAnsi="Arial" w:cs="Arial"/>
          <w:sz w:val="24"/>
          <w:szCs w:val="24"/>
        </w:rPr>
      </w:pPr>
      <w:r w:rsidRPr="001F2E28">
        <w:rPr>
          <w:rFonts w:ascii="Arial" w:hAnsi="Arial" w:cs="Arial"/>
          <w:sz w:val="24"/>
          <w:szCs w:val="24"/>
        </w:rPr>
        <w:t>______________________________________</w:t>
      </w:r>
      <w:r w:rsidR="002C084B" w:rsidRPr="001F2E28">
        <w:rPr>
          <w:rFonts w:ascii="Arial" w:hAnsi="Arial" w:cs="Arial"/>
          <w:sz w:val="24"/>
          <w:szCs w:val="24"/>
        </w:rPr>
        <w:t xml:space="preserve">____________________________ (фамилия, имя, отчество, </w:t>
      </w:r>
      <w:r w:rsidRPr="001F2E28">
        <w:rPr>
          <w:rFonts w:ascii="Arial" w:hAnsi="Arial" w:cs="Arial"/>
          <w:sz w:val="24"/>
          <w:szCs w:val="24"/>
        </w:rPr>
        <w:t>с какого времени они прожив</w:t>
      </w:r>
      <w:r w:rsidR="002C084B" w:rsidRPr="001F2E28">
        <w:rPr>
          <w:rFonts w:ascii="Arial" w:hAnsi="Arial" w:cs="Arial"/>
          <w:sz w:val="24"/>
          <w:szCs w:val="24"/>
        </w:rPr>
        <w:t xml:space="preserve">ают за </w:t>
      </w:r>
      <w:r w:rsidRPr="001F2E28">
        <w:rPr>
          <w:rFonts w:ascii="Arial" w:hAnsi="Arial" w:cs="Arial"/>
          <w:sz w:val="24"/>
          <w:szCs w:val="24"/>
        </w:rPr>
        <w:t>границей)</w:t>
      </w:r>
    </w:p>
    <w:p w:rsidR="00CA2626" w:rsidRPr="001F2E28" w:rsidRDefault="00CA2626" w:rsidP="001F2E28">
      <w:pPr>
        <w:pStyle w:val="ConsPlusNonformat"/>
        <w:jc w:val="both"/>
        <w:rPr>
          <w:rFonts w:ascii="Arial" w:hAnsi="Arial" w:cs="Arial"/>
          <w:sz w:val="24"/>
          <w:szCs w:val="24"/>
        </w:rPr>
      </w:pPr>
      <w:r w:rsidRPr="001F2E28">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2626" w:rsidRPr="001F2E28" w:rsidRDefault="002C084B" w:rsidP="001F2E28">
      <w:pPr>
        <w:pStyle w:val="ConsPlusNonformat"/>
        <w:ind w:left="-360" w:firstLine="1211"/>
        <w:jc w:val="both"/>
        <w:rPr>
          <w:rFonts w:ascii="Arial" w:hAnsi="Arial" w:cs="Arial"/>
          <w:sz w:val="24"/>
          <w:szCs w:val="24"/>
        </w:rPr>
      </w:pPr>
      <w:r w:rsidRPr="001F2E28">
        <w:rPr>
          <w:rFonts w:ascii="Arial" w:hAnsi="Arial" w:cs="Arial"/>
          <w:sz w:val="24"/>
          <w:szCs w:val="24"/>
        </w:rPr>
        <w:t>15</w:t>
      </w:r>
      <w:r w:rsidR="00CA2626" w:rsidRPr="001F2E28">
        <w:rPr>
          <w:rFonts w:ascii="Arial" w:hAnsi="Arial" w:cs="Arial"/>
          <w:sz w:val="24"/>
          <w:szCs w:val="24"/>
        </w:rPr>
        <w:t xml:space="preserve"> Пребывание за границей (когда, где, с какой целью</w:t>
      </w:r>
      <w:r w:rsidRPr="001F2E28">
        <w:rPr>
          <w:rFonts w:ascii="Arial" w:hAnsi="Arial" w:cs="Arial"/>
          <w:sz w:val="24"/>
          <w:szCs w:val="24"/>
        </w:rPr>
        <w:t>) _____________________________</w:t>
      </w:r>
      <w:r w:rsidR="00CA2626" w:rsidRPr="001F2E28">
        <w:rPr>
          <w:rFonts w:ascii="Arial" w:hAnsi="Arial" w:cs="Arial"/>
          <w:sz w:val="24"/>
          <w:szCs w:val="24"/>
        </w:rPr>
        <w:t>___________________________________________________________________________</w:t>
      </w:r>
      <w:r w:rsidRPr="001F2E28">
        <w:rPr>
          <w:rFonts w:ascii="Arial" w:hAnsi="Arial" w:cs="Arial"/>
          <w:sz w:val="24"/>
          <w:szCs w:val="24"/>
        </w:rPr>
        <w:t>___________________________________</w:t>
      </w:r>
      <w:r w:rsidR="00CA2626" w:rsidRPr="001F2E28">
        <w:rPr>
          <w:rFonts w:ascii="Arial" w:hAnsi="Arial" w:cs="Arial"/>
          <w:sz w:val="24"/>
          <w:szCs w:val="24"/>
        </w:rPr>
        <w:t>___________________________________________________________________________</w:t>
      </w:r>
      <w:r w:rsidRPr="001F2E28">
        <w:rPr>
          <w:rFonts w:ascii="Arial" w:hAnsi="Arial" w:cs="Arial"/>
          <w:sz w:val="24"/>
          <w:szCs w:val="24"/>
        </w:rPr>
        <w:t>___________________________________________________________________</w:t>
      </w:r>
      <w:r w:rsidR="00CA2626" w:rsidRPr="001F2E28">
        <w:rPr>
          <w:rFonts w:ascii="Arial" w:hAnsi="Arial" w:cs="Arial"/>
          <w:sz w:val="24"/>
          <w:szCs w:val="24"/>
        </w:rPr>
        <w:t>___________________________________________________________________________</w:t>
      </w:r>
      <w:r w:rsidRPr="001F2E28">
        <w:rPr>
          <w:rFonts w:ascii="Arial" w:hAnsi="Arial" w:cs="Arial"/>
          <w:sz w:val="24"/>
          <w:szCs w:val="24"/>
        </w:rPr>
        <w:t>__________________________________________________________</w:t>
      </w:r>
      <w:r w:rsidR="001F2E28">
        <w:rPr>
          <w:rFonts w:ascii="Arial" w:hAnsi="Arial" w:cs="Arial"/>
          <w:sz w:val="24"/>
          <w:szCs w:val="24"/>
        </w:rPr>
        <w:t>_________</w:t>
      </w:r>
    </w:p>
    <w:p w:rsidR="00CA2626" w:rsidRPr="001F2E28" w:rsidRDefault="002C084B" w:rsidP="002C084B">
      <w:pPr>
        <w:pStyle w:val="ConsPlusNonformat"/>
        <w:ind w:left="-360" w:firstLine="1211"/>
        <w:jc w:val="both"/>
        <w:rPr>
          <w:rFonts w:ascii="Arial" w:hAnsi="Arial" w:cs="Arial"/>
          <w:sz w:val="24"/>
          <w:szCs w:val="24"/>
        </w:rPr>
      </w:pPr>
      <w:r w:rsidRPr="001F2E28">
        <w:rPr>
          <w:rFonts w:ascii="Arial" w:hAnsi="Arial" w:cs="Arial"/>
          <w:sz w:val="24"/>
          <w:szCs w:val="24"/>
        </w:rPr>
        <w:t>16.</w:t>
      </w:r>
      <w:r w:rsidR="00CA2626" w:rsidRPr="001F2E28">
        <w:rPr>
          <w:rFonts w:ascii="Arial" w:hAnsi="Arial" w:cs="Arial"/>
          <w:sz w:val="24"/>
          <w:szCs w:val="24"/>
        </w:rPr>
        <w:t xml:space="preserve"> Отношение к воинской обязанности и во</w:t>
      </w:r>
      <w:r w:rsidRPr="001F2E28">
        <w:rPr>
          <w:rFonts w:ascii="Arial" w:hAnsi="Arial" w:cs="Arial"/>
          <w:sz w:val="24"/>
          <w:szCs w:val="24"/>
        </w:rPr>
        <w:t>инское звание ____</w:t>
      </w:r>
      <w:r w:rsidR="00CA2626" w:rsidRPr="001F2E28">
        <w:rPr>
          <w:rFonts w:ascii="Arial" w:hAnsi="Arial" w:cs="Arial"/>
          <w:sz w:val="24"/>
          <w:szCs w:val="24"/>
        </w:rPr>
        <w:t>________</w:t>
      </w:r>
    </w:p>
    <w:p w:rsidR="00CA2626" w:rsidRPr="001F2E28" w:rsidRDefault="002C084B" w:rsidP="00CA2626">
      <w:pPr>
        <w:pStyle w:val="ConsPlusNonformat"/>
        <w:jc w:val="both"/>
        <w:rPr>
          <w:rFonts w:ascii="Arial" w:hAnsi="Arial" w:cs="Arial"/>
          <w:sz w:val="24"/>
          <w:szCs w:val="24"/>
        </w:rPr>
      </w:pPr>
      <w:r w:rsidRPr="001F2E28">
        <w:rPr>
          <w:rFonts w:ascii="Arial" w:hAnsi="Arial" w:cs="Arial"/>
          <w:sz w:val="24"/>
          <w:szCs w:val="24"/>
        </w:rPr>
        <w:lastRenderedPageBreak/>
        <w:t>_________________________________________________________________________________________________________________________________________________________________________________________________________</w:t>
      </w:r>
    </w:p>
    <w:p w:rsidR="00CA2626" w:rsidRPr="001F2E28" w:rsidRDefault="00CA2626" w:rsidP="00CA2626">
      <w:pPr>
        <w:pStyle w:val="ConsPlusNonformat"/>
        <w:jc w:val="both"/>
        <w:rPr>
          <w:rFonts w:ascii="Arial" w:hAnsi="Arial" w:cs="Arial"/>
          <w:sz w:val="24"/>
          <w:szCs w:val="24"/>
        </w:rPr>
      </w:pPr>
    </w:p>
    <w:p w:rsidR="00CA2626" w:rsidRPr="001F2E28" w:rsidRDefault="002C084B" w:rsidP="002C084B">
      <w:pPr>
        <w:pStyle w:val="ConsPlusNonformat"/>
        <w:ind w:left="-360" w:firstLine="1211"/>
        <w:jc w:val="both"/>
        <w:rPr>
          <w:rFonts w:ascii="Arial" w:hAnsi="Arial" w:cs="Arial"/>
          <w:sz w:val="24"/>
          <w:szCs w:val="24"/>
        </w:rPr>
      </w:pPr>
      <w:r w:rsidRPr="001F2E28">
        <w:rPr>
          <w:rFonts w:ascii="Arial" w:hAnsi="Arial" w:cs="Arial"/>
          <w:sz w:val="24"/>
          <w:szCs w:val="24"/>
        </w:rPr>
        <w:t>17.</w:t>
      </w:r>
      <w:r w:rsidR="00CA2626" w:rsidRPr="001F2E28">
        <w:rPr>
          <w:rFonts w:ascii="Arial" w:hAnsi="Arial" w:cs="Arial"/>
          <w:sz w:val="24"/>
          <w:szCs w:val="24"/>
        </w:rPr>
        <w:t xml:space="preserve"> Домашний адрес (а</w:t>
      </w:r>
      <w:r w:rsidRPr="001F2E28">
        <w:rPr>
          <w:rFonts w:ascii="Arial" w:hAnsi="Arial" w:cs="Arial"/>
          <w:sz w:val="24"/>
          <w:szCs w:val="24"/>
        </w:rPr>
        <w:t>дрес регистрации, фактического</w:t>
      </w:r>
      <w:r w:rsidR="00CA2626" w:rsidRPr="001F2E28">
        <w:rPr>
          <w:rFonts w:ascii="Arial" w:hAnsi="Arial" w:cs="Arial"/>
          <w:sz w:val="24"/>
          <w:szCs w:val="24"/>
        </w:rPr>
        <w:t xml:space="preserve"> проживания), номер телефона</w:t>
      </w:r>
      <w:r w:rsidRPr="001F2E28">
        <w:rPr>
          <w:rFonts w:ascii="Arial" w:hAnsi="Arial" w:cs="Arial"/>
          <w:sz w:val="24"/>
          <w:szCs w:val="24"/>
        </w:rPr>
        <w:t xml:space="preserve"> </w:t>
      </w:r>
      <w:r w:rsidR="00CA2626" w:rsidRPr="001F2E28">
        <w:rPr>
          <w:rFonts w:ascii="Arial" w:hAnsi="Arial" w:cs="Arial"/>
          <w:sz w:val="24"/>
          <w:szCs w:val="24"/>
        </w:rPr>
        <w:t xml:space="preserve">(либо иной вид связи) </w:t>
      </w:r>
      <w:r w:rsidRPr="001F2E28">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w:t>
      </w:r>
    </w:p>
    <w:p w:rsidR="00CA2626" w:rsidRPr="001F2E28" w:rsidRDefault="00CA2626" w:rsidP="00CA2626">
      <w:pPr>
        <w:pStyle w:val="ConsPlusNonformat"/>
        <w:ind w:left="-360"/>
        <w:jc w:val="both"/>
        <w:rPr>
          <w:rFonts w:ascii="Arial" w:hAnsi="Arial" w:cs="Arial"/>
          <w:sz w:val="24"/>
          <w:szCs w:val="24"/>
        </w:rPr>
      </w:pPr>
    </w:p>
    <w:p w:rsidR="002C084B" w:rsidRPr="001F2E28" w:rsidRDefault="002C084B" w:rsidP="003B7D63">
      <w:pPr>
        <w:pStyle w:val="ConsPlusNonformat"/>
        <w:ind w:left="-360" w:firstLine="1211"/>
        <w:jc w:val="both"/>
        <w:rPr>
          <w:rFonts w:ascii="Arial" w:hAnsi="Arial" w:cs="Arial"/>
          <w:sz w:val="24"/>
          <w:szCs w:val="24"/>
        </w:rPr>
      </w:pPr>
      <w:r w:rsidRPr="001F2E28">
        <w:rPr>
          <w:rFonts w:ascii="Arial" w:hAnsi="Arial" w:cs="Arial"/>
          <w:sz w:val="24"/>
          <w:szCs w:val="24"/>
        </w:rPr>
        <w:t>18.</w:t>
      </w:r>
      <w:r w:rsidR="00CA2626" w:rsidRPr="001F2E28">
        <w:rPr>
          <w:rFonts w:ascii="Arial" w:hAnsi="Arial" w:cs="Arial"/>
          <w:sz w:val="24"/>
          <w:szCs w:val="24"/>
        </w:rPr>
        <w:t xml:space="preserve"> Паспорт или документ, его заменяющий _____________________________________</w:t>
      </w:r>
      <w:r w:rsidRPr="001F2E28">
        <w:rPr>
          <w:rFonts w:ascii="Arial" w:hAnsi="Arial" w:cs="Arial"/>
          <w:sz w:val="24"/>
          <w:szCs w:val="24"/>
        </w:rPr>
        <w:t>_______________________________</w:t>
      </w:r>
    </w:p>
    <w:p w:rsidR="00CA2626" w:rsidRPr="001F2E28" w:rsidRDefault="00CA2626" w:rsidP="002C084B">
      <w:pPr>
        <w:pStyle w:val="ConsPlusNonformat"/>
        <w:ind w:left="-360"/>
        <w:jc w:val="center"/>
        <w:rPr>
          <w:rFonts w:ascii="Arial" w:hAnsi="Arial" w:cs="Arial"/>
          <w:sz w:val="24"/>
          <w:szCs w:val="24"/>
        </w:rPr>
      </w:pPr>
      <w:r w:rsidRPr="001F2E28">
        <w:rPr>
          <w:rFonts w:ascii="Arial" w:hAnsi="Arial" w:cs="Arial"/>
          <w:sz w:val="24"/>
          <w:szCs w:val="24"/>
        </w:rPr>
        <w:t>(серия, номер, кем и когда выдан)</w:t>
      </w:r>
    </w:p>
    <w:p w:rsidR="00CA2626" w:rsidRPr="001F2E28" w:rsidRDefault="002C084B" w:rsidP="00CA2626">
      <w:pPr>
        <w:pStyle w:val="ConsPlusNonformat"/>
        <w:ind w:left="-360"/>
        <w:jc w:val="both"/>
        <w:rPr>
          <w:rFonts w:ascii="Arial" w:hAnsi="Arial" w:cs="Arial"/>
          <w:sz w:val="24"/>
          <w:szCs w:val="24"/>
        </w:rPr>
      </w:pPr>
      <w:r w:rsidRPr="001F2E28">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2626" w:rsidRPr="001F2E28" w:rsidRDefault="001F2E28" w:rsidP="003B7D63">
      <w:pPr>
        <w:pStyle w:val="ConsPlusNonformat"/>
        <w:ind w:left="-360" w:firstLine="1211"/>
        <w:jc w:val="both"/>
        <w:rPr>
          <w:rFonts w:ascii="Arial" w:hAnsi="Arial" w:cs="Arial"/>
          <w:sz w:val="24"/>
          <w:szCs w:val="24"/>
        </w:rPr>
      </w:pPr>
      <w:r>
        <w:rPr>
          <w:rFonts w:ascii="Arial" w:hAnsi="Arial" w:cs="Arial"/>
          <w:sz w:val="24"/>
          <w:szCs w:val="24"/>
        </w:rPr>
        <w:t>19.</w:t>
      </w:r>
      <w:r w:rsidR="00CA2626" w:rsidRPr="001F2E28">
        <w:rPr>
          <w:rFonts w:ascii="Arial" w:hAnsi="Arial" w:cs="Arial"/>
          <w:sz w:val="24"/>
          <w:szCs w:val="24"/>
        </w:rPr>
        <w:t>Наличие заграничного паспорта _____________________________________________</w:t>
      </w:r>
      <w:r>
        <w:rPr>
          <w:rFonts w:ascii="Arial" w:hAnsi="Arial" w:cs="Arial"/>
          <w:sz w:val="24"/>
          <w:szCs w:val="24"/>
        </w:rPr>
        <w:t>_______________________</w:t>
      </w:r>
    </w:p>
    <w:p w:rsidR="009777B1" w:rsidRDefault="00CA2626" w:rsidP="009777B1">
      <w:pPr>
        <w:pStyle w:val="ConsPlusNonformat"/>
        <w:jc w:val="center"/>
        <w:rPr>
          <w:rFonts w:ascii="Arial" w:hAnsi="Arial" w:cs="Arial"/>
          <w:sz w:val="24"/>
          <w:szCs w:val="24"/>
        </w:rPr>
      </w:pPr>
      <w:r w:rsidRPr="001F2E28">
        <w:rPr>
          <w:rFonts w:ascii="Arial" w:hAnsi="Arial" w:cs="Arial"/>
          <w:sz w:val="24"/>
          <w:szCs w:val="24"/>
        </w:rPr>
        <w:t>(серия, номер, кем  и когда выдан)</w:t>
      </w:r>
    </w:p>
    <w:p w:rsidR="00CA2626" w:rsidRPr="001F2E28" w:rsidRDefault="00CA2626" w:rsidP="009777B1">
      <w:pPr>
        <w:pStyle w:val="ConsPlusNonformat"/>
        <w:jc w:val="center"/>
        <w:rPr>
          <w:rFonts w:ascii="Arial" w:hAnsi="Arial" w:cs="Arial"/>
          <w:sz w:val="24"/>
          <w:szCs w:val="24"/>
        </w:rPr>
      </w:pPr>
      <w:r w:rsidRPr="001F2E28">
        <w:rPr>
          <w:rFonts w:ascii="Arial" w:hAnsi="Arial" w:cs="Arial"/>
          <w:sz w:val="24"/>
          <w:szCs w:val="24"/>
        </w:rPr>
        <w:t>__________________________________________________</w:t>
      </w:r>
      <w:r w:rsidR="009777B1">
        <w:rPr>
          <w:rFonts w:ascii="Arial" w:hAnsi="Arial" w:cs="Arial"/>
          <w:sz w:val="24"/>
          <w:szCs w:val="24"/>
        </w:rPr>
        <w:t>_________________</w:t>
      </w:r>
    </w:p>
    <w:p w:rsidR="00CA2626" w:rsidRPr="001F2E28" w:rsidRDefault="00CA2626" w:rsidP="00CA2626">
      <w:pPr>
        <w:pStyle w:val="ConsPlusNonformat"/>
        <w:jc w:val="both"/>
        <w:rPr>
          <w:rFonts w:ascii="Arial" w:hAnsi="Arial" w:cs="Arial"/>
          <w:sz w:val="24"/>
          <w:szCs w:val="24"/>
        </w:rPr>
      </w:pPr>
      <w:r w:rsidRPr="001F2E28">
        <w:rPr>
          <w:rFonts w:ascii="Arial" w:hAnsi="Arial" w:cs="Arial"/>
          <w:sz w:val="24"/>
          <w:szCs w:val="24"/>
        </w:rPr>
        <w:t>___________________________________________________________________________</w:t>
      </w:r>
      <w:r w:rsidR="009777B1">
        <w:rPr>
          <w:rFonts w:ascii="Arial" w:hAnsi="Arial" w:cs="Arial"/>
          <w:sz w:val="24"/>
          <w:szCs w:val="24"/>
        </w:rPr>
        <w:t>__________________________________________________________</w:t>
      </w:r>
    </w:p>
    <w:p w:rsidR="00CA2626" w:rsidRPr="001F2E28" w:rsidRDefault="00CA2626" w:rsidP="00CA2626">
      <w:pPr>
        <w:pStyle w:val="ConsPlusNonformat"/>
        <w:ind w:left="-360"/>
        <w:jc w:val="both"/>
        <w:rPr>
          <w:rFonts w:ascii="Arial" w:hAnsi="Arial" w:cs="Arial"/>
          <w:sz w:val="24"/>
          <w:szCs w:val="24"/>
        </w:rPr>
      </w:pPr>
    </w:p>
    <w:p w:rsidR="00CA2626" w:rsidRPr="001F2E28" w:rsidRDefault="009777B1" w:rsidP="009777B1">
      <w:pPr>
        <w:pStyle w:val="ConsPlusNonformat"/>
        <w:ind w:left="-360" w:firstLine="1211"/>
        <w:jc w:val="both"/>
        <w:rPr>
          <w:rFonts w:ascii="Arial" w:hAnsi="Arial" w:cs="Arial"/>
          <w:sz w:val="24"/>
          <w:szCs w:val="24"/>
        </w:rPr>
      </w:pPr>
      <w:r>
        <w:rPr>
          <w:rFonts w:ascii="Arial" w:hAnsi="Arial" w:cs="Arial"/>
          <w:sz w:val="24"/>
          <w:szCs w:val="24"/>
        </w:rPr>
        <w:t xml:space="preserve">20. Номер страхового свидетельства обязательного </w:t>
      </w:r>
      <w:r w:rsidR="00CA2626" w:rsidRPr="001F2E28">
        <w:rPr>
          <w:rFonts w:ascii="Arial" w:hAnsi="Arial" w:cs="Arial"/>
          <w:sz w:val="24"/>
          <w:szCs w:val="24"/>
        </w:rPr>
        <w:t xml:space="preserve">пенсионного страхования (если </w:t>
      </w:r>
      <w:r>
        <w:rPr>
          <w:rFonts w:ascii="Arial" w:hAnsi="Arial" w:cs="Arial"/>
          <w:sz w:val="24"/>
          <w:szCs w:val="24"/>
        </w:rPr>
        <w:t xml:space="preserve"> </w:t>
      </w:r>
      <w:r w:rsidR="00CA2626" w:rsidRPr="001F2E28">
        <w:rPr>
          <w:rFonts w:ascii="Arial" w:hAnsi="Arial" w:cs="Arial"/>
          <w:sz w:val="24"/>
          <w:szCs w:val="24"/>
        </w:rPr>
        <w:t>имеется) ____________________________________________________________________</w:t>
      </w:r>
    </w:p>
    <w:p w:rsidR="00CA2626" w:rsidRPr="001F2E28" w:rsidRDefault="00CA2626" w:rsidP="00CA2626">
      <w:pPr>
        <w:pStyle w:val="ConsPlusNonformat"/>
        <w:ind w:left="-360"/>
        <w:jc w:val="both"/>
        <w:rPr>
          <w:rFonts w:ascii="Arial" w:hAnsi="Arial" w:cs="Arial"/>
          <w:sz w:val="24"/>
          <w:szCs w:val="24"/>
        </w:rPr>
      </w:pPr>
    </w:p>
    <w:p w:rsidR="009777B1" w:rsidRDefault="009777B1" w:rsidP="00BB1E72">
      <w:pPr>
        <w:pStyle w:val="ConsPlusNonformat"/>
        <w:pBdr>
          <w:bottom w:val="single" w:sz="12" w:space="1" w:color="auto"/>
        </w:pBdr>
        <w:ind w:left="-360" w:firstLine="1211"/>
        <w:rPr>
          <w:rFonts w:ascii="Arial" w:hAnsi="Arial" w:cs="Arial"/>
          <w:sz w:val="24"/>
          <w:szCs w:val="24"/>
        </w:rPr>
      </w:pPr>
      <w:r>
        <w:rPr>
          <w:rFonts w:ascii="Arial" w:hAnsi="Arial" w:cs="Arial"/>
          <w:sz w:val="24"/>
          <w:szCs w:val="24"/>
        </w:rPr>
        <w:t xml:space="preserve">21. </w:t>
      </w:r>
      <w:r w:rsidR="00CA2626" w:rsidRPr="001F2E28">
        <w:rPr>
          <w:rFonts w:ascii="Arial" w:hAnsi="Arial" w:cs="Arial"/>
          <w:sz w:val="24"/>
          <w:szCs w:val="24"/>
        </w:rPr>
        <w:t>ИНН (если имеет</w:t>
      </w:r>
      <w:r w:rsidR="00BB1E72">
        <w:rPr>
          <w:rFonts w:ascii="Arial" w:hAnsi="Arial" w:cs="Arial"/>
          <w:sz w:val="24"/>
          <w:szCs w:val="24"/>
        </w:rPr>
        <w:t xml:space="preserve">ся) </w:t>
      </w:r>
    </w:p>
    <w:p w:rsidR="00BB1E72" w:rsidRDefault="00BB1E72" w:rsidP="00BB1E72">
      <w:pPr>
        <w:pStyle w:val="ConsPlusNonformat"/>
        <w:pBdr>
          <w:bottom w:val="single" w:sz="12" w:space="1" w:color="auto"/>
        </w:pBdr>
        <w:ind w:left="-360" w:firstLine="1211"/>
        <w:rPr>
          <w:rFonts w:ascii="Arial" w:hAnsi="Arial" w:cs="Arial"/>
          <w:sz w:val="24"/>
          <w:szCs w:val="24"/>
        </w:rPr>
      </w:pPr>
    </w:p>
    <w:p w:rsidR="00BB1E72" w:rsidRDefault="009777B1" w:rsidP="00BB1E72">
      <w:pPr>
        <w:pStyle w:val="ConsPlusNonformat"/>
        <w:ind w:left="-360" w:firstLine="1211"/>
        <w:jc w:val="both"/>
        <w:rPr>
          <w:rFonts w:ascii="Arial" w:hAnsi="Arial" w:cs="Arial"/>
          <w:sz w:val="24"/>
          <w:szCs w:val="24"/>
        </w:rPr>
      </w:pPr>
      <w:r>
        <w:rPr>
          <w:rFonts w:ascii="Arial" w:hAnsi="Arial" w:cs="Arial"/>
          <w:sz w:val="24"/>
          <w:szCs w:val="24"/>
        </w:rPr>
        <w:t xml:space="preserve">22. </w:t>
      </w:r>
      <w:r w:rsidR="00CA2626" w:rsidRPr="001F2E28">
        <w:rPr>
          <w:rFonts w:ascii="Arial" w:hAnsi="Arial" w:cs="Arial"/>
          <w:sz w:val="24"/>
          <w:szCs w:val="24"/>
        </w:rPr>
        <w:t>Дополнительные</w:t>
      </w:r>
      <w:r>
        <w:rPr>
          <w:rFonts w:ascii="Arial" w:hAnsi="Arial" w:cs="Arial"/>
          <w:sz w:val="24"/>
          <w:szCs w:val="24"/>
        </w:rPr>
        <w:t xml:space="preserve"> сведения (участие в выборных </w:t>
      </w:r>
      <w:r w:rsidR="00CA2626" w:rsidRPr="001F2E28">
        <w:rPr>
          <w:rFonts w:ascii="Arial" w:hAnsi="Arial" w:cs="Arial"/>
          <w:sz w:val="24"/>
          <w:szCs w:val="24"/>
        </w:rPr>
        <w:t>пре</w:t>
      </w:r>
      <w:r>
        <w:rPr>
          <w:rFonts w:ascii="Arial" w:hAnsi="Arial" w:cs="Arial"/>
          <w:sz w:val="24"/>
          <w:szCs w:val="24"/>
        </w:rPr>
        <w:t xml:space="preserve">дставительных органах, другая </w:t>
      </w:r>
      <w:r w:rsidR="00CA2626" w:rsidRPr="001F2E28">
        <w:rPr>
          <w:rFonts w:ascii="Arial" w:hAnsi="Arial" w:cs="Arial"/>
          <w:sz w:val="24"/>
          <w:szCs w:val="24"/>
        </w:rPr>
        <w:t>информация, которую желаете сообщить о себе)</w:t>
      </w:r>
      <w:r>
        <w:rPr>
          <w:rFonts w:ascii="Arial" w:hAnsi="Arial" w:cs="Arial"/>
          <w:sz w:val="24"/>
          <w:szCs w:val="24"/>
        </w:rPr>
        <w:t xml:space="preserve"> </w:t>
      </w:r>
    </w:p>
    <w:p w:rsidR="00CA2626" w:rsidRDefault="00CA2626" w:rsidP="00BB1E72">
      <w:pPr>
        <w:pStyle w:val="ConsPlusNonformat"/>
        <w:pBdr>
          <w:top w:val="single" w:sz="12" w:space="1" w:color="auto"/>
          <w:bottom w:val="single" w:sz="12" w:space="1" w:color="auto"/>
        </w:pBdr>
        <w:ind w:left="-360"/>
        <w:jc w:val="both"/>
        <w:rPr>
          <w:rFonts w:ascii="Arial" w:hAnsi="Arial" w:cs="Arial"/>
          <w:sz w:val="24"/>
          <w:szCs w:val="24"/>
        </w:rPr>
      </w:pPr>
    </w:p>
    <w:p w:rsidR="00BB1E72" w:rsidRPr="001F2E28" w:rsidRDefault="00BB1E72" w:rsidP="00BB1E72">
      <w:pPr>
        <w:pStyle w:val="ConsPlusNonformat"/>
        <w:pBdr>
          <w:bottom w:val="single" w:sz="12" w:space="1" w:color="auto"/>
        </w:pBdr>
        <w:ind w:left="-360"/>
        <w:jc w:val="both"/>
        <w:rPr>
          <w:rFonts w:ascii="Arial" w:hAnsi="Arial" w:cs="Arial"/>
          <w:sz w:val="24"/>
          <w:szCs w:val="24"/>
        </w:rPr>
      </w:pPr>
    </w:p>
    <w:p w:rsidR="00CA2626" w:rsidRPr="001F2E28" w:rsidRDefault="009777B1" w:rsidP="009777B1">
      <w:pPr>
        <w:pStyle w:val="ConsPlusNonformat"/>
        <w:ind w:left="-360" w:firstLine="1211"/>
        <w:jc w:val="both"/>
        <w:rPr>
          <w:rFonts w:ascii="Arial" w:hAnsi="Arial" w:cs="Arial"/>
          <w:sz w:val="24"/>
          <w:szCs w:val="24"/>
        </w:rPr>
      </w:pPr>
      <w:r>
        <w:rPr>
          <w:rFonts w:ascii="Arial" w:hAnsi="Arial" w:cs="Arial"/>
          <w:sz w:val="24"/>
          <w:szCs w:val="24"/>
        </w:rPr>
        <w:t xml:space="preserve">23. </w:t>
      </w:r>
      <w:r w:rsidR="00CA2626" w:rsidRPr="001F2E28">
        <w:rPr>
          <w:rFonts w:ascii="Arial" w:hAnsi="Arial" w:cs="Arial"/>
          <w:sz w:val="24"/>
          <w:szCs w:val="24"/>
        </w:rPr>
        <w:t>Мне известно, что сообщение о себе в анкете заведомо ложных сведений и мое несоответствие квалификационны</w:t>
      </w:r>
      <w:r>
        <w:rPr>
          <w:rFonts w:ascii="Arial" w:hAnsi="Arial" w:cs="Arial"/>
          <w:sz w:val="24"/>
          <w:szCs w:val="24"/>
        </w:rPr>
        <w:t>м требованиям</w:t>
      </w:r>
      <w:r w:rsidR="00CA2626" w:rsidRPr="001F2E28">
        <w:rPr>
          <w:rFonts w:ascii="Arial" w:hAnsi="Arial" w:cs="Arial"/>
          <w:sz w:val="24"/>
          <w:szCs w:val="24"/>
        </w:rPr>
        <w:t xml:space="preserve"> могут повлечь отказ в</w:t>
      </w:r>
      <w:r>
        <w:rPr>
          <w:rFonts w:ascii="Arial" w:hAnsi="Arial" w:cs="Arial"/>
          <w:sz w:val="24"/>
          <w:szCs w:val="24"/>
        </w:rPr>
        <w:t xml:space="preserve"> участии в конкурсе и избрании </w:t>
      </w:r>
      <w:r w:rsidR="00CA2626" w:rsidRPr="001F2E28">
        <w:rPr>
          <w:rFonts w:ascii="Arial" w:hAnsi="Arial" w:cs="Arial"/>
          <w:sz w:val="24"/>
          <w:szCs w:val="24"/>
        </w:rPr>
        <w:t xml:space="preserve">на должность Главы </w:t>
      </w:r>
      <w:r w:rsidR="00F5738F" w:rsidRPr="001F2E28">
        <w:rPr>
          <w:rFonts w:ascii="Arial" w:hAnsi="Arial" w:cs="Arial"/>
          <w:sz w:val="24"/>
          <w:szCs w:val="24"/>
        </w:rPr>
        <w:t>Русановского</w:t>
      </w:r>
      <w:r w:rsidR="00CA2626" w:rsidRPr="001F2E28">
        <w:rPr>
          <w:rFonts w:ascii="Arial" w:hAnsi="Arial" w:cs="Arial"/>
          <w:sz w:val="24"/>
          <w:szCs w:val="24"/>
        </w:rPr>
        <w:t xml:space="preserve"> сельсовета Черемисиновского района.</w:t>
      </w:r>
    </w:p>
    <w:p w:rsidR="00CA2626" w:rsidRPr="001F2E28" w:rsidRDefault="00CA2626" w:rsidP="009777B1">
      <w:pPr>
        <w:pStyle w:val="ConsPlusNonformat"/>
        <w:ind w:left="-360" w:firstLine="1211"/>
        <w:jc w:val="both"/>
        <w:rPr>
          <w:rFonts w:ascii="Arial" w:hAnsi="Arial" w:cs="Arial"/>
          <w:sz w:val="24"/>
          <w:szCs w:val="24"/>
        </w:rPr>
      </w:pPr>
      <w:r w:rsidRPr="001F2E28">
        <w:rPr>
          <w:rFonts w:ascii="Arial" w:hAnsi="Arial" w:cs="Arial"/>
          <w:sz w:val="24"/>
          <w:szCs w:val="24"/>
        </w:rPr>
        <w:t>На проведение в отношении меня проверочных мероприятий согласен (согласна).</w:t>
      </w:r>
    </w:p>
    <w:p w:rsidR="00CA2626" w:rsidRPr="001F2E28" w:rsidRDefault="00CA2626" w:rsidP="00CA2626">
      <w:pPr>
        <w:pStyle w:val="ConsPlusNonformat"/>
        <w:ind w:left="-360"/>
        <w:jc w:val="both"/>
        <w:rPr>
          <w:rFonts w:ascii="Arial" w:hAnsi="Arial" w:cs="Arial"/>
          <w:sz w:val="24"/>
          <w:szCs w:val="24"/>
        </w:rPr>
      </w:pPr>
    </w:p>
    <w:p w:rsidR="00CA2626" w:rsidRPr="001F2E28" w:rsidRDefault="00CA2626" w:rsidP="00CA2626">
      <w:pPr>
        <w:pStyle w:val="ConsPlusNonformat"/>
        <w:jc w:val="both"/>
        <w:rPr>
          <w:rFonts w:ascii="Arial" w:hAnsi="Arial" w:cs="Arial"/>
          <w:sz w:val="24"/>
          <w:szCs w:val="24"/>
        </w:rPr>
      </w:pPr>
    </w:p>
    <w:p w:rsidR="00CA2626" w:rsidRPr="001F2E28" w:rsidRDefault="00CA2626" w:rsidP="00CA2626">
      <w:pPr>
        <w:pStyle w:val="ConsPlusNonformat"/>
        <w:jc w:val="both"/>
        <w:rPr>
          <w:rFonts w:ascii="Arial" w:hAnsi="Arial" w:cs="Arial"/>
          <w:sz w:val="24"/>
          <w:szCs w:val="24"/>
        </w:rPr>
      </w:pPr>
      <w:r w:rsidRPr="001F2E28">
        <w:rPr>
          <w:rFonts w:ascii="Arial" w:hAnsi="Arial" w:cs="Arial"/>
          <w:sz w:val="24"/>
          <w:szCs w:val="24"/>
        </w:rPr>
        <w:t>«_______»</w:t>
      </w:r>
      <w:r w:rsidR="009777B1">
        <w:rPr>
          <w:rFonts w:ascii="Arial" w:hAnsi="Arial" w:cs="Arial"/>
          <w:sz w:val="24"/>
          <w:szCs w:val="24"/>
        </w:rPr>
        <w:t xml:space="preserve">__________________20    г. </w:t>
      </w:r>
      <w:r w:rsidRPr="001F2E28">
        <w:rPr>
          <w:rFonts w:ascii="Arial" w:hAnsi="Arial" w:cs="Arial"/>
          <w:sz w:val="24"/>
          <w:szCs w:val="24"/>
        </w:rPr>
        <w:t>Подпись___________________________</w:t>
      </w:r>
    </w:p>
    <w:p w:rsidR="00CA2626" w:rsidRPr="001F2E28" w:rsidRDefault="00CA2626" w:rsidP="00CA2626">
      <w:pPr>
        <w:pStyle w:val="ConsPlusNonformat"/>
        <w:rPr>
          <w:rFonts w:ascii="Arial" w:hAnsi="Arial" w:cs="Arial"/>
          <w:sz w:val="24"/>
          <w:szCs w:val="24"/>
        </w:rPr>
      </w:pPr>
    </w:p>
    <w:p w:rsidR="009777B1" w:rsidRDefault="00CA2626" w:rsidP="00CA2626">
      <w:pPr>
        <w:pStyle w:val="ConsPlusNonformat"/>
        <w:rPr>
          <w:rFonts w:ascii="Arial" w:hAnsi="Arial" w:cs="Arial"/>
          <w:sz w:val="24"/>
          <w:szCs w:val="24"/>
        </w:rPr>
      </w:pPr>
      <w:r w:rsidRPr="001F2E28">
        <w:rPr>
          <w:rFonts w:ascii="Arial" w:hAnsi="Arial" w:cs="Arial"/>
          <w:sz w:val="24"/>
          <w:szCs w:val="24"/>
        </w:rPr>
        <w:t xml:space="preserve">  М.П.</w:t>
      </w:r>
      <w:r w:rsidR="00DC10F3">
        <w:rPr>
          <w:rFonts w:ascii="Arial" w:hAnsi="Arial" w:cs="Arial"/>
          <w:sz w:val="24"/>
          <w:szCs w:val="24"/>
        </w:rPr>
        <w:t xml:space="preserve">        </w:t>
      </w:r>
      <w:r w:rsidRPr="001F2E28">
        <w:rPr>
          <w:rFonts w:ascii="Arial" w:hAnsi="Arial" w:cs="Arial"/>
          <w:sz w:val="24"/>
          <w:szCs w:val="24"/>
        </w:rPr>
        <w:t xml:space="preserve"> </w:t>
      </w:r>
    </w:p>
    <w:p w:rsidR="00CA2626" w:rsidRPr="001F2E28" w:rsidRDefault="00CA2626" w:rsidP="009777B1">
      <w:pPr>
        <w:pStyle w:val="ConsPlusNonformat"/>
        <w:ind w:firstLine="284"/>
        <w:jc w:val="both"/>
        <w:rPr>
          <w:rFonts w:ascii="Arial" w:hAnsi="Arial" w:cs="Arial"/>
          <w:sz w:val="24"/>
          <w:szCs w:val="24"/>
        </w:rPr>
      </w:pPr>
      <w:r w:rsidRPr="001F2E28">
        <w:rPr>
          <w:rFonts w:ascii="Arial" w:hAnsi="Arial" w:cs="Arial"/>
          <w:sz w:val="24"/>
          <w:szCs w:val="24"/>
        </w:rPr>
        <w:t>Фотография и данные о трудовой деятельности, воинской</w:t>
      </w:r>
    </w:p>
    <w:p w:rsidR="00CA2626" w:rsidRPr="001F2E28" w:rsidRDefault="00CA2626" w:rsidP="009777B1">
      <w:pPr>
        <w:pStyle w:val="ConsPlusNonformat"/>
        <w:ind w:firstLine="284"/>
        <w:jc w:val="both"/>
        <w:rPr>
          <w:rFonts w:ascii="Arial" w:hAnsi="Arial" w:cs="Arial"/>
          <w:sz w:val="24"/>
          <w:szCs w:val="24"/>
        </w:rPr>
      </w:pPr>
      <w:r w:rsidRPr="001F2E28">
        <w:rPr>
          <w:rFonts w:ascii="Arial" w:hAnsi="Arial" w:cs="Arial"/>
          <w:sz w:val="24"/>
          <w:szCs w:val="24"/>
        </w:rPr>
        <w:t>службе и</w:t>
      </w:r>
      <w:r w:rsidR="009777B1">
        <w:rPr>
          <w:rFonts w:ascii="Arial" w:hAnsi="Arial" w:cs="Arial"/>
          <w:sz w:val="24"/>
          <w:szCs w:val="24"/>
        </w:rPr>
        <w:t xml:space="preserve"> об учебе оформляемого лица </w:t>
      </w:r>
      <w:r w:rsidRPr="001F2E28">
        <w:rPr>
          <w:rFonts w:ascii="Arial" w:hAnsi="Arial" w:cs="Arial"/>
          <w:sz w:val="24"/>
          <w:szCs w:val="24"/>
        </w:rPr>
        <w:t>соответствуют</w:t>
      </w:r>
      <w:r w:rsidR="009777B1">
        <w:rPr>
          <w:rFonts w:ascii="Arial" w:hAnsi="Arial" w:cs="Arial"/>
          <w:sz w:val="24"/>
          <w:szCs w:val="24"/>
        </w:rPr>
        <w:t xml:space="preserve"> </w:t>
      </w:r>
      <w:r w:rsidRPr="001F2E28">
        <w:rPr>
          <w:rFonts w:ascii="Arial" w:hAnsi="Arial" w:cs="Arial"/>
          <w:sz w:val="24"/>
          <w:szCs w:val="24"/>
        </w:rPr>
        <w:t>документ</w:t>
      </w:r>
      <w:r w:rsidR="009777B1">
        <w:rPr>
          <w:rFonts w:ascii="Arial" w:hAnsi="Arial" w:cs="Arial"/>
          <w:sz w:val="24"/>
          <w:szCs w:val="24"/>
        </w:rPr>
        <w:t xml:space="preserve">ам, удостоверяющим личность, записям </w:t>
      </w:r>
      <w:r w:rsidRPr="001F2E28">
        <w:rPr>
          <w:rFonts w:ascii="Arial" w:hAnsi="Arial" w:cs="Arial"/>
          <w:sz w:val="24"/>
          <w:szCs w:val="24"/>
        </w:rPr>
        <w:t>в трудовой книжке, документам об образовании и воинской службе.</w:t>
      </w:r>
    </w:p>
    <w:p w:rsidR="00CA2626" w:rsidRPr="001F2E28" w:rsidRDefault="00CA2626" w:rsidP="00CA2626">
      <w:pPr>
        <w:pStyle w:val="ConsPlusNonformat"/>
        <w:jc w:val="both"/>
        <w:rPr>
          <w:rFonts w:ascii="Arial" w:hAnsi="Arial" w:cs="Arial"/>
          <w:sz w:val="24"/>
          <w:szCs w:val="24"/>
        </w:rPr>
      </w:pPr>
    </w:p>
    <w:p w:rsidR="00CA2626" w:rsidRPr="001F2E28" w:rsidRDefault="00CA2626" w:rsidP="00CA2626">
      <w:pPr>
        <w:pStyle w:val="ConsPlusNonformat"/>
        <w:jc w:val="both"/>
        <w:rPr>
          <w:rFonts w:ascii="Arial" w:hAnsi="Arial" w:cs="Arial"/>
          <w:sz w:val="24"/>
          <w:szCs w:val="24"/>
        </w:rPr>
      </w:pPr>
      <w:r w:rsidRPr="001F2E28">
        <w:rPr>
          <w:rFonts w:ascii="Arial" w:hAnsi="Arial" w:cs="Arial"/>
          <w:sz w:val="24"/>
          <w:szCs w:val="24"/>
        </w:rPr>
        <w:t>«_______»_______</w:t>
      </w:r>
      <w:r w:rsidR="009777B1">
        <w:rPr>
          <w:rFonts w:ascii="Arial" w:hAnsi="Arial" w:cs="Arial"/>
          <w:sz w:val="24"/>
          <w:szCs w:val="24"/>
        </w:rPr>
        <w:t>______20</w:t>
      </w:r>
      <w:r w:rsidR="00DC10F3">
        <w:rPr>
          <w:rFonts w:ascii="Arial" w:hAnsi="Arial" w:cs="Arial"/>
          <w:sz w:val="24"/>
          <w:szCs w:val="24"/>
        </w:rPr>
        <w:t xml:space="preserve">  </w:t>
      </w:r>
      <w:r w:rsidR="009777B1">
        <w:rPr>
          <w:rFonts w:ascii="Arial" w:hAnsi="Arial" w:cs="Arial"/>
          <w:sz w:val="24"/>
          <w:szCs w:val="24"/>
        </w:rPr>
        <w:t>г.</w:t>
      </w:r>
      <w:r w:rsidR="00DC10F3">
        <w:rPr>
          <w:rFonts w:ascii="Arial" w:hAnsi="Arial" w:cs="Arial"/>
          <w:sz w:val="24"/>
          <w:szCs w:val="24"/>
        </w:rPr>
        <w:t xml:space="preserve">      </w:t>
      </w:r>
      <w:r w:rsidRPr="001F2E28">
        <w:rPr>
          <w:rFonts w:ascii="Arial" w:hAnsi="Arial" w:cs="Arial"/>
          <w:sz w:val="24"/>
          <w:szCs w:val="24"/>
        </w:rPr>
        <w:t>_________________________________</w:t>
      </w:r>
    </w:p>
    <w:p w:rsidR="002C084B" w:rsidRPr="001F2E28" w:rsidRDefault="00DC10F3" w:rsidP="009777B1">
      <w:pPr>
        <w:pStyle w:val="ConsPlusNonformat"/>
        <w:jc w:val="both"/>
        <w:rPr>
          <w:rFonts w:ascii="Arial" w:hAnsi="Arial" w:cs="Arial"/>
          <w:sz w:val="24"/>
          <w:szCs w:val="24"/>
        </w:rPr>
      </w:pPr>
      <w:r>
        <w:rPr>
          <w:rFonts w:ascii="Arial" w:hAnsi="Arial" w:cs="Arial"/>
          <w:sz w:val="24"/>
          <w:szCs w:val="24"/>
        </w:rPr>
        <w:t xml:space="preserve">            </w:t>
      </w:r>
      <w:r w:rsidR="00CA2626" w:rsidRPr="001F2E28">
        <w:rPr>
          <w:rFonts w:ascii="Arial" w:hAnsi="Arial" w:cs="Arial"/>
          <w:sz w:val="24"/>
          <w:szCs w:val="24"/>
        </w:rPr>
        <w:t xml:space="preserve">    (подпись, фамили</w:t>
      </w:r>
      <w:r w:rsidR="009777B1">
        <w:rPr>
          <w:rFonts w:ascii="Arial" w:hAnsi="Arial" w:cs="Arial"/>
          <w:sz w:val="24"/>
          <w:szCs w:val="24"/>
        </w:rPr>
        <w:t>я секретаря конкурсной комиссии)</w:t>
      </w:r>
    </w:p>
    <w:p w:rsidR="00CA2626" w:rsidRPr="001F2E28" w:rsidRDefault="00CA2626" w:rsidP="00CA2626">
      <w:pPr>
        <w:autoSpaceDE w:val="0"/>
        <w:spacing w:after="0" w:line="240" w:lineRule="auto"/>
        <w:jc w:val="right"/>
        <w:rPr>
          <w:rFonts w:ascii="Arial" w:hAnsi="Arial" w:cs="Arial"/>
          <w:sz w:val="24"/>
          <w:szCs w:val="24"/>
        </w:rPr>
      </w:pPr>
    </w:p>
    <w:p w:rsidR="00CA2626" w:rsidRPr="001F2E28" w:rsidRDefault="00CA2626" w:rsidP="00CA2626">
      <w:pPr>
        <w:autoSpaceDE w:val="0"/>
        <w:spacing w:after="0" w:line="240" w:lineRule="auto"/>
        <w:ind w:left="2552" w:firstLine="709"/>
        <w:jc w:val="right"/>
        <w:rPr>
          <w:rFonts w:ascii="Arial" w:hAnsi="Arial" w:cs="Arial"/>
          <w:sz w:val="24"/>
          <w:szCs w:val="24"/>
        </w:rPr>
      </w:pPr>
      <w:r w:rsidRPr="001F2E28">
        <w:rPr>
          <w:rFonts w:ascii="Arial" w:hAnsi="Arial" w:cs="Arial"/>
          <w:sz w:val="24"/>
          <w:szCs w:val="24"/>
        </w:rPr>
        <w:t xml:space="preserve">Приложение № 3 </w:t>
      </w:r>
    </w:p>
    <w:p w:rsidR="00CA2626" w:rsidRPr="001F2E28" w:rsidRDefault="00CA2626" w:rsidP="00CA2626">
      <w:pPr>
        <w:autoSpaceDE w:val="0"/>
        <w:spacing w:after="0" w:line="240" w:lineRule="auto"/>
        <w:ind w:left="2552" w:firstLine="709"/>
        <w:jc w:val="right"/>
        <w:rPr>
          <w:rFonts w:ascii="Arial" w:hAnsi="Arial" w:cs="Arial"/>
          <w:sz w:val="24"/>
          <w:szCs w:val="24"/>
        </w:rPr>
      </w:pPr>
      <w:r w:rsidRPr="001F2E28">
        <w:rPr>
          <w:rFonts w:ascii="Arial" w:hAnsi="Arial" w:cs="Arial"/>
          <w:sz w:val="24"/>
          <w:szCs w:val="24"/>
        </w:rPr>
        <w:t xml:space="preserve">к Порядку проведения конкурса </w:t>
      </w:r>
    </w:p>
    <w:p w:rsidR="00CA2626" w:rsidRPr="001F2E28" w:rsidRDefault="00CA2626" w:rsidP="00CA2626">
      <w:pPr>
        <w:autoSpaceDE w:val="0"/>
        <w:spacing w:after="0" w:line="240" w:lineRule="auto"/>
        <w:ind w:left="2552" w:firstLine="709"/>
        <w:jc w:val="right"/>
        <w:rPr>
          <w:rFonts w:ascii="Arial" w:hAnsi="Arial" w:cs="Arial"/>
          <w:sz w:val="24"/>
          <w:szCs w:val="24"/>
        </w:rPr>
      </w:pPr>
      <w:r w:rsidRPr="001F2E28">
        <w:rPr>
          <w:rFonts w:ascii="Arial" w:hAnsi="Arial" w:cs="Arial"/>
          <w:sz w:val="24"/>
          <w:szCs w:val="24"/>
        </w:rPr>
        <w:t xml:space="preserve">по отбору кандидатур на </w:t>
      </w:r>
    </w:p>
    <w:p w:rsidR="00CA2626" w:rsidRPr="001F2E28" w:rsidRDefault="00CA2626" w:rsidP="00CA2626">
      <w:pPr>
        <w:autoSpaceDE w:val="0"/>
        <w:spacing w:after="0" w:line="240" w:lineRule="auto"/>
        <w:ind w:left="2552" w:firstLine="709"/>
        <w:jc w:val="right"/>
        <w:rPr>
          <w:rFonts w:ascii="Arial" w:hAnsi="Arial" w:cs="Arial"/>
          <w:sz w:val="24"/>
          <w:szCs w:val="24"/>
        </w:rPr>
      </w:pPr>
      <w:r w:rsidRPr="001F2E28">
        <w:rPr>
          <w:rFonts w:ascii="Arial" w:hAnsi="Arial" w:cs="Arial"/>
          <w:sz w:val="24"/>
          <w:szCs w:val="24"/>
        </w:rPr>
        <w:t xml:space="preserve">должность Главы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w:t>
      </w:r>
    </w:p>
    <w:p w:rsidR="00CA2626" w:rsidRDefault="00CA2626" w:rsidP="00CA2626">
      <w:pPr>
        <w:autoSpaceDE w:val="0"/>
        <w:spacing w:after="0" w:line="240" w:lineRule="auto"/>
        <w:ind w:left="2552" w:firstLine="709"/>
        <w:jc w:val="right"/>
        <w:rPr>
          <w:rFonts w:ascii="Arial" w:hAnsi="Arial" w:cs="Arial"/>
          <w:sz w:val="24"/>
          <w:szCs w:val="24"/>
        </w:rPr>
      </w:pPr>
      <w:r w:rsidRPr="001F2E28">
        <w:rPr>
          <w:rFonts w:ascii="Arial" w:hAnsi="Arial" w:cs="Arial"/>
          <w:sz w:val="24"/>
          <w:szCs w:val="24"/>
        </w:rPr>
        <w:t>Черемисиновского района</w:t>
      </w:r>
    </w:p>
    <w:p w:rsidR="009777B1" w:rsidRDefault="009777B1" w:rsidP="00CA2626">
      <w:pPr>
        <w:autoSpaceDE w:val="0"/>
        <w:spacing w:after="0" w:line="240" w:lineRule="auto"/>
        <w:ind w:left="2552" w:firstLine="709"/>
        <w:jc w:val="right"/>
        <w:rPr>
          <w:rFonts w:ascii="Arial" w:hAnsi="Arial" w:cs="Arial"/>
          <w:sz w:val="24"/>
          <w:szCs w:val="24"/>
        </w:rPr>
      </w:pPr>
    </w:p>
    <w:p w:rsidR="009777B1" w:rsidRPr="001F2E28" w:rsidRDefault="009777B1" w:rsidP="00CA2626">
      <w:pPr>
        <w:autoSpaceDE w:val="0"/>
        <w:spacing w:after="0" w:line="240" w:lineRule="auto"/>
        <w:ind w:left="2552" w:firstLine="709"/>
        <w:jc w:val="right"/>
        <w:rPr>
          <w:rFonts w:ascii="Arial" w:hAnsi="Arial" w:cs="Arial"/>
          <w:sz w:val="24"/>
          <w:szCs w:val="24"/>
        </w:rPr>
      </w:pPr>
    </w:p>
    <w:p w:rsidR="00CA2626" w:rsidRPr="001F2E28" w:rsidRDefault="00CA2626" w:rsidP="00CA2626">
      <w:pPr>
        <w:widowControl w:val="0"/>
        <w:autoSpaceDE w:val="0"/>
        <w:spacing w:after="0" w:line="240" w:lineRule="auto"/>
        <w:jc w:val="center"/>
        <w:rPr>
          <w:rFonts w:ascii="Arial" w:hAnsi="Arial" w:cs="Arial"/>
          <w:sz w:val="24"/>
          <w:szCs w:val="24"/>
        </w:rPr>
      </w:pPr>
    </w:p>
    <w:p w:rsidR="00CA2626" w:rsidRPr="001F2E28" w:rsidRDefault="00CA2626" w:rsidP="00CA2626">
      <w:pPr>
        <w:widowControl w:val="0"/>
        <w:autoSpaceDE w:val="0"/>
        <w:spacing w:after="0" w:line="240" w:lineRule="auto"/>
        <w:jc w:val="center"/>
        <w:rPr>
          <w:rFonts w:ascii="Arial" w:hAnsi="Arial" w:cs="Arial"/>
          <w:sz w:val="24"/>
          <w:szCs w:val="24"/>
        </w:rPr>
      </w:pPr>
    </w:p>
    <w:p w:rsidR="00CA2626" w:rsidRPr="00DC10F3" w:rsidRDefault="009777B1" w:rsidP="00CA2626">
      <w:pPr>
        <w:pStyle w:val="ConsPlusNonformat"/>
        <w:jc w:val="center"/>
        <w:rPr>
          <w:rFonts w:ascii="Arial" w:hAnsi="Arial" w:cs="Arial"/>
          <w:b/>
          <w:sz w:val="32"/>
          <w:szCs w:val="32"/>
        </w:rPr>
      </w:pPr>
      <w:bookmarkStart w:id="9" w:name="Par263"/>
      <w:bookmarkEnd w:id="9"/>
      <w:r w:rsidRPr="00DC10F3">
        <w:rPr>
          <w:rFonts w:ascii="Arial" w:hAnsi="Arial" w:cs="Arial"/>
          <w:b/>
          <w:sz w:val="32"/>
          <w:szCs w:val="32"/>
        </w:rPr>
        <w:t>Согласие</w:t>
      </w:r>
    </w:p>
    <w:p w:rsidR="00CA2626" w:rsidRPr="00DC10F3" w:rsidRDefault="00CA2626" w:rsidP="00CA2626">
      <w:pPr>
        <w:pStyle w:val="ConsPlusNonformat"/>
        <w:jc w:val="center"/>
        <w:rPr>
          <w:rFonts w:ascii="Arial" w:hAnsi="Arial" w:cs="Arial"/>
          <w:b/>
          <w:sz w:val="32"/>
          <w:szCs w:val="32"/>
        </w:rPr>
      </w:pPr>
      <w:r w:rsidRPr="00DC10F3">
        <w:rPr>
          <w:rFonts w:ascii="Arial" w:hAnsi="Arial" w:cs="Arial"/>
          <w:b/>
          <w:sz w:val="32"/>
          <w:szCs w:val="32"/>
        </w:rPr>
        <w:t>на обработку персональных данных</w:t>
      </w:r>
    </w:p>
    <w:p w:rsidR="00CA2626" w:rsidRPr="001F2E28" w:rsidRDefault="00CA2626" w:rsidP="00CA2626">
      <w:pPr>
        <w:pStyle w:val="ConsPlusNonformat"/>
        <w:jc w:val="both"/>
        <w:rPr>
          <w:rFonts w:ascii="Arial" w:hAnsi="Arial" w:cs="Arial"/>
          <w:sz w:val="24"/>
          <w:szCs w:val="24"/>
        </w:rPr>
      </w:pPr>
    </w:p>
    <w:p w:rsidR="00CA2626" w:rsidRPr="001F2E28" w:rsidRDefault="00CA2626" w:rsidP="00CA2626">
      <w:pPr>
        <w:pStyle w:val="ConsPlusNonformat"/>
        <w:ind w:firstLine="709"/>
        <w:jc w:val="both"/>
        <w:rPr>
          <w:rFonts w:ascii="Arial" w:hAnsi="Arial" w:cs="Arial"/>
          <w:sz w:val="24"/>
          <w:szCs w:val="24"/>
        </w:rPr>
      </w:pPr>
      <w:r w:rsidRPr="001F2E28">
        <w:rPr>
          <w:rFonts w:ascii="Arial" w:hAnsi="Arial" w:cs="Arial"/>
          <w:sz w:val="24"/>
          <w:szCs w:val="24"/>
        </w:rPr>
        <w:t>Я, ___________________________________________________________,</w:t>
      </w:r>
    </w:p>
    <w:p w:rsidR="00CA2626" w:rsidRPr="001F2E28" w:rsidRDefault="00CA2626" w:rsidP="00CA2626">
      <w:pPr>
        <w:pStyle w:val="ConsPlusNonformat"/>
        <w:jc w:val="both"/>
        <w:rPr>
          <w:rFonts w:ascii="Arial" w:hAnsi="Arial" w:cs="Arial"/>
          <w:sz w:val="24"/>
          <w:szCs w:val="24"/>
        </w:rPr>
      </w:pPr>
      <w:r w:rsidRPr="001F2E28">
        <w:rPr>
          <w:rFonts w:ascii="Arial" w:hAnsi="Arial" w:cs="Arial"/>
          <w:sz w:val="24"/>
          <w:szCs w:val="24"/>
        </w:rPr>
        <w:t>паспорт №_____________, выдан ________________________________________________________________,</w:t>
      </w:r>
    </w:p>
    <w:p w:rsidR="00CA2626" w:rsidRPr="001F2E28" w:rsidRDefault="00CA2626" w:rsidP="00CA2626">
      <w:pPr>
        <w:pStyle w:val="ConsPlusNonformat"/>
        <w:jc w:val="both"/>
        <w:rPr>
          <w:rFonts w:ascii="Arial" w:hAnsi="Arial" w:cs="Arial"/>
          <w:sz w:val="24"/>
          <w:szCs w:val="24"/>
        </w:rPr>
      </w:pPr>
      <w:r w:rsidRPr="001F2E28">
        <w:rPr>
          <w:rFonts w:ascii="Arial" w:hAnsi="Arial" w:cs="Arial"/>
          <w:sz w:val="24"/>
          <w:szCs w:val="24"/>
        </w:rPr>
        <w:t>проживающий по адресу:___________________________________ ________________________________________________________________</w:t>
      </w:r>
    </w:p>
    <w:p w:rsidR="00CA2626" w:rsidRPr="001F2E28" w:rsidRDefault="00CA2626" w:rsidP="00CA2626">
      <w:pPr>
        <w:pStyle w:val="ConsPlusNonformat"/>
        <w:jc w:val="both"/>
        <w:rPr>
          <w:rFonts w:ascii="Arial" w:hAnsi="Arial" w:cs="Arial"/>
          <w:sz w:val="24"/>
          <w:szCs w:val="24"/>
        </w:rPr>
      </w:pPr>
      <w:r w:rsidRPr="001F2E28">
        <w:rPr>
          <w:rFonts w:ascii="Arial" w:hAnsi="Arial" w:cs="Arial"/>
          <w:sz w:val="24"/>
          <w:szCs w:val="24"/>
        </w:rPr>
        <w:t>________________________________________________________________,</w:t>
      </w:r>
    </w:p>
    <w:p w:rsidR="00CA2626" w:rsidRPr="001F2E28" w:rsidRDefault="00CA2626" w:rsidP="00CA2626">
      <w:pPr>
        <w:pStyle w:val="ConsPlusNonformat"/>
        <w:ind w:firstLine="709"/>
        <w:jc w:val="both"/>
        <w:rPr>
          <w:rFonts w:ascii="Arial" w:hAnsi="Arial" w:cs="Arial"/>
          <w:sz w:val="24"/>
          <w:szCs w:val="24"/>
        </w:rPr>
      </w:pPr>
    </w:p>
    <w:p w:rsidR="00CA2626" w:rsidRPr="00DC10F3" w:rsidRDefault="00DC10F3" w:rsidP="00CA2626">
      <w:pPr>
        <w:pStyle w:val="ConsPlusNonformat"/>
        <w:ind w:firstLine="709"/>
        <w:jc w:val="both"/>
        <w:rPr>
          <w:rFonts w:ascii="Arial" w:hAnsi="Arial" w:cs="Arial"/>
          <w:sz w:val="24"/>
          <w:szCs w:val="24"/>
        </w:rPr>
      </w:pPr>
      <w:r w:rsidRPr="00DC10F3">
        <w:rPr>
          <w:rFonts w:ascii="Arial" w:hAnsi="Arial" w:cs="Arial"/>
          <w:sz w:val="24"/>
          <w:szCs w:val="24"/>
        </w:rPr>
        <w:t>даю согласие на обработку</w:t>
      </w:r>
      <w:r w:rsidR="00CA2626" w:rsidRPr="00DC10F3">
        <w:rPr>
          <w:rFonts w:ascii="Arial" w:hAnsi="Arial" w:cs="Arial"/>
          <w:sz w:val="24"/>
          <w:szCs w:val="24"/>
        </w:rPr>
        <w:t xml:space="preserve"> моих персональных данных (фамилии, имени, отчества, года, месяца, даты и места рождения, адреса, семейного положения, образов</w:t>
      </w:r>
      <w:r w:rsidRPr="00DC10F3">
        <w:rPr>
          <w:rFonts w:ascii="Arial" w:hAnsi="Arial" w:cs="Arial"/>
          <w:sz w:val="24"/>
          <w:szCs w:val="24"/>
        </w:rPr>
        <w:t xml:space="preserve">ания, трудовой деятельности, другой информации), </w:t>
      </w:r>
      <w:r w:rsidR="00CA2626" w:rsidRPr="00DC10F3">
        <w:rPr>
          <w:rFonts w:ascii="Arial" w:hAnsi="Arial" w:cs="Arial"/>
          <w:sz w:val="24"/>
          <w:szCs w:val="24"/>
        </w:rPr>
        <w:t>содержащихся в документах,</w:t>
      </w:r>
      <w:r w:rsidRPr="00DC10F3">
        <w:rPr>
          <w:rFonts w:ascii="Arial" w:hAnsi="Arial" w:cs="Arial"/>
          <w:sz w:val="24"/>
          <w:szCs w:val="24"/>
        </w:rPr>
        <w:t xml:space="preserve"> представленных </w:t>
      </w:r>
      <w:r w:rsidR="00CA2626" w:rsidRPr="00DC10F3">
        <w:rPr>
          <w:rFonts w:ascii="Arial" w:hAnsi="Arial" w:cs="Arial"/>
          <w:sz w:val="24"/>
          <w:szCs w:val="24"/>
        </w:rPr>
        <w:t xml:space="preserve">для участия в конкурсе на должность Главы </w:t>
      </w:r>
      <w:r w:rsidR="00F5738F" w:rsidRPr="00DC10F3">
        <w:rPr>
          <w:rFonts w:ascii="Arial" w:hAnsi="Arial" w:cs="Arial"/>
          <w:sz w:val="24"/>
          <w:szCs w:val="24"/>
        </w:rPr>
        <w:t>Русановского</w:t>
      </w:r>
      <w:r w:rsidR="00CA2626" w:rsidRPr="00DC10F3">
        <w:rPr>
          <w:rFonts w:ascii="Arial" w:hAnsi="Arial" w:cs="Arial"/>
          <w:sz w:val="24"/>
          <w:szCs w:val="24"/>
        </w:rPr>
        <w:t xml:space="preserve"> сельсовета Чере</w:t>
      </w:r>
      <w:r w:rsidRPr="00DC10F3">
        <w:rPr>
          <w:rFonts w:ascii="Arial" w:hAnsi="Arial" w:cs="Arial"/>
          <w:sz w:val="24"/>
          <w:szCs w:val="24"/>
        </w:rPr>
        <w:t xml:space="preserve">мисиновского района конкурсной комиссией по проведению </w:t>
      </w:r>
      <w:r w:rsidR="00CA2626" w:rsidRPr="00DC10F3">
        <w:rPr>
          <w:rFonts w:ascii="Arial" w:hAnsi="Arial" w:cs="Arial"/>
          <w:sz w:val="24"/>
          <w:szCs w:val="24"/>
        </w:rPr>
        <w:t>ко</w:t>
      </w:r>
      <w:r w:rsidRPr="00DC10F3">
        <w:rPr>
          <w:rFonts w:ascii="Arial" w:hAnsi="Arial" w:cs="Arial"/>
          <w:sz w:val="24"/>
          <w:szCs w:val="24"/>
        </w:rPr>
        <w:t>нкурса</w:t>
      </w:r>
      <w:r w:rsidR="00CA2626" w:rsidRPr="00DC10F3">
        <w:rPr>
          <w:rFonts w:ascii="Arial" w:hAnsi="Arial" w:cs="Arial"/>
          <w:sz w:val="24"/>
          <w:szCs w:val="24"/>
        </w:rPr>
        <w:t xml:space="preserve"> на должность Главы </w:t>
      </w:r>
      <w:r w:rsidR="00F5738F" w:rsidRPr="00DC10F3">
        <w:rPr>
          <w:rFonts w:ascii="Arial" w:hAnsi="Arial" w:cs="Arial"/>
          <w:sz w:val="24"/>
          <w:szCs w:val="24"/>
        </w:rPr>
        <w:t>Русановского</w:t>
      </w:r>
      <w:r w:rsidR="00CA2626" w:rsidRPr="00DC10F3">
        <w:rPr>
          <w:rFonts w:ascii="Arial" w:hAnsi="Arial" w:cs="Arial"/>
          <w:sz w:val="24"/>
          <w:szCs w:val="24"/>
        </w:rPr>
        <w:t xml:space="preserve"> сельсовета Черемисиновского района.</w:t>
      </w:r>
    </w:p>
    <w:p w:rsidR="00CA2626" w:rsidRPr="00DC10F3" w:rsidRDefault="00DC10F3" w:rsidP="00CA2626">
      <w:pPr>
        <w:pStyle w:val="ConsPlusNonformat"/>
        <w:ind w:firstLine="709"/>
        <w:jc w:val="both"/>
        <w:rPr>
          <w:rFonts w:ascii="Arial" w:hAnsi="Arial" w:cs="Arial"/>
          <w:sz w:val="24"/>
          <w:szCs w:val="24"/>
        </w:rPr>
      </w:pPr>
      <w:r w:rsidRPr="00DC10F3">
        <w:rPr>
          <w:rFonts w:ascii="Arial" w:hAnsi="Arial" w:cs="Arial"/>
          <w:sz w:val="24"/>
          <w:szCs w:val="24"/>
        </w:rPr>
        <w:t>Я согласен(на),  что мои</w:t>
      </w:r>
      <w:r w:rsidR="00CA2626" w:rsidRPr="00DC10F3">
        <w:rPr>
          <w:rFonts w:ascii="Arial" w:hAnsi="Arial" w:cs="Arial"/>
          <w:sz w:val="24"/>
          <w:szCs w:val="24"/>
        </w:rPr>
        <w:t xml:space="preserve"> персональные данные будут использоваться при проведении конкурса.</w:t>
      </w:r>
    </w:p>
    <w:p w:rsidR="00CA2626" w:rsidRPr="00DC10F3" w:rsidRDefault="00DC10F3" w:rsidP="00CA2626">
      <w:pPr>
        <w:pStyle w:val="ConsPlusNonformat"/>
        <w:ind w:firstLine="709"/>
        <w:jc w:val="both"/>
        <w:rPr>
          <w:rFonts w:ascii="Arial" w:hAnsi="Arial" w:cs="Arial"/>
          <w:sz w:val="24"/>
          <w:szCs w:val="24"/>
        </w:rPr>
      </w:pPr>
      <w:r w:rsidRPr="00DC10F3">
        <w:rPr>
          <w:rFonts w:ascii="Arial" w:hAnsi="Arial" w:cs="Arial"/>
          <w:sz w:val="24"/>
          <w:szCs w:val="24"/>
        </w:rPr>
        <w:t xml:space="preserve">Я проинформирован(а), что под обработкой персональных данных понимаются </w:t>
      </w:r>
      <w:r w:rsidR="00CA2626" w:rsidRPr="00DC10F3">
        <w:rPr>
          <w:rFonts w:ascii="Arial" w:hAnsi="Arial" w:cs="Arial"/>
          <w:sz w:val="24"/>
          <w:szCs w:val="24"/>
        </w:rPr>
        <w:t>де</w:t>
      </w:r>
      <w:r w:rsidRPr="00DC10F3">
        <w:rPr>
          <w:rFonts w:ascii="Arial" w:hAnsi="Arial" w:cs="Arial"/>
          <w:sz w:val="24"/>
          <w:szCs w:val="24"/>
        </w:rPr>
        <w:t xml:space="preserve">йствия (операции) с персональными данными, включая сбор, систематизацию, накопление, хранение, </w:t>
      </w:r>
      <w:r w:rsidR="00CA2626" w:rsidRPr="00DC10F3">
        <w:rPr>
          <w:rFonts w:ascii="Arial" w:hAnsi="Arial" w:cs="Arial"/>
          <w:sz w:val="24"/>
          <w:szCs w:val="24"/>
        </w:rPr>
        <w:t>уточнение (обновление, изменение),</w:t>
      </w:r>
      <w:r w:rsidRPr="00DC10F3">
        <w:rPr>
          <w:rFonts w:ascii="Arial" w:hAnsi="Arial" w:cs="Arial"/>
          <w:sz w:val="24"/>
          <w:szCs w:val="24"/>
        </w:rPr>
        <w:t xml:space="preserve"> использование, распространение (в том числе передача), обезличивание, блокирование, уничтожение персональных данных в рамках</w:t>
      </w:r>
      <w:r w:rsidR="00CA2626" w:rsidRPr="00DC10F3">
        <w:rPr>
          <w:rFonts w:ascii="Arial" w:hAnsi="Arial" w:cs="Arial"/>
          <w:sz w:val="24"/>
          <w:szCs w:val="24"/>
        </w:rPr>
        <w:t xml:space="preserve"> выполнения Федерального </w:t>
      </w:r>
      <w:hyperlink r:id="rId8" w:history="1">
        <w:r w:rsidR="00CA2626" w:rsidRPr="00DC10F3">
          <w:rPr>
            <w:rStyle w:val="a7"/>
            <w:rFonts w:ascii="Arial" w:hAnsi="Arial" w:cs="Arial"/>
            <w:color w:val="auto"/>
            <w:sz w:val="24"/>
            <w:szCs w:val="24"/>
            <w:u w:val="none"/>
          </w:rPr>
          <w:t>закон</w:t>
        </w:r>
        <w:r w:rsidR="00CA2626" w:rsidRPr="00DC10F3">
          <w:rPr>
            <w:rStyle w:val="a7"/>
            <w:rFonts w:ascii="Arial" w:hAnsi="Arial" w:cs="Arial"/>
            <w:sz w:val="24"/>
            <w:szCs w:val="24"/>
          </w:rPr>
          <w:t>а</w:t>
        </w:r>
      </w:hyperlink>
      <w:r w:rsidRPr="00DC10F3">
        <w:rPr>
          <w:rFonts w:ascii="Arial" w:hAnsi="Arial" w:cs="Arial"/>
          <w:sz w:val="24"/>
          <w:szCs w:val="24"/>
        </w:rPr>
        <w:t xml:space="preserve"> от 27 июля 2006 </w:t>
      </w:r>
      <w:r w:rsidR="00CA2626" w:rsidRPr="00DC10F3">
        <w:rPr>
          <w:rFonts w:ascii="Arial" w:hAnsi="Arial" w:cs="Arial"/>
          <w:sz w:val="24"/>
          <w:szCs w:val="24"/>
        </w:rPr>
        <w:t>года № 152-ФЗ, конфиденциал</w:t>
      </w:r>
      <w:r w:rsidRPr="00DC10F3">
        <w:rPr>
          <w:rFonts w:ascii="Arial" w:hAnsi="Arial" w:cs="Arial"/>
          <w:sz w:val="24"/>
          <w:szCs w:val="24"/>
        </w:rPr>
        <w:t xml:space="preserve">ьность персональных данных соблюдается </w:t>
      </w:r>
      <w:r w:rsidR="00CA2626" w:rsidRPr="00DC10F3">
        <w:rPr>
          <w:rFonts w:ascii="Arial" w:hAnsi="Arial" w:cs="Arial"/>
          <w:sz w:val="24"/>
          <w:szCs w:val="24"/>
        </w:rPr>
        <w:t>в</w:t>
      </w:r>
      <w:r w:rsidRPr="00DC10F3">
        <w:rPr>
          <w:rFonts w:ascii="Arial" w:hAnsi="Arial" w:cs="Arial"/>
          <w:sz w:val="24"/>
          <w:szCs w:val="24"/>
        </w:rPr>
        <w:t xml:space="preserve"> рамках исполнения </w:t>
      </w:r>
      <w:r w:rsidR="00CA2626" w:rsidRPr="00DC10F3">
        <w:rPr>
          <w:rFonts w:ascii="Arial" w:hAnsi="Arial" w:cs="Arial"/>
          <w:sz w:val="24"/>
          <w:szCs w:val="24"/>
        </w:rPr>
        <w:t>законодательства Российской Федерации.</w:t>
      </w:r>
    </w:p>
    <w:p w:rsidR="00CA2626" w:rsidRPr="00DC10F3" w:rsidRDefault="00CA2626" w:rsidP="00CA2626">
      <w:pPr>
        <w:pStyle w:val="ConsPlusNonformat"/>
        <w:ind w:firstLine="709"/>
        <w:jc w:val="both"/>
        <w:rPr>
          <w:rFonts w:ascii="Arial" w:hAnsi="Arial" w:cs="Arial"/>
          <w:sz w:val="24"/>
          <w:szCs w:val="24"/>
        </w:rPr>
      </w:pPr>
    </w:p>
    <w:p w:rsidR="00CA2626" w:rsidRPr="00DC10F3" w:rsidRDefault="00DC10F3" w:rsidP="00CA2626">
      <w:pPr>
        <w:pStyle w:val="ConsPlusNonformat"/>
        <w:ind w:firstLine="709"/>
        <w:jc w:val="both"/>
        <w:rPr>
          <w:rFonts w:ascii="Arial" w:hAnsi="Arial" w:cs="Arial"/>
          <w:sz w:val="24"/>
          <w:szCs w:val="24"/>
        </w:rPr>
      </w:pPr>
      <w:r w:rsidRPr="00DC10F3">
        <w:rPr>
          <w:rFonts w:ascii="Arial" w:hAnsi="Arial" w:cs="Arial"/>
          <w:sz w:val="24"/>
          <w:szCs w:val="24"/>
        </w:rPr>
        <w:t xml:space="preserve">Настоящее согласие действует со дня подписания до дня отзыва </w:t>
      </w:r>
      <w:r w:rsidR="00CA2626" w:rsidRPr="00DC10F3">
        <w:rPr>
          <w:rFonts w:ascii="Arial" w:hAnsi="Arial" w:cs="Arial"/>
          <w:sz w:val="24"/>
          <w:szCs w:val="24"/>
        </w:rPr>
        <w:t>в письменной форме.</w:t>
      </w:r>
    </w:p>
    <w:p w:rsidR="00CA2626" w:rsidRPr="001F2E28" w:rsidRDefault="00CA2626" w:rsidP="00CA2626">
      <w:pPr>
        <w:pStyle w:val="ConsPlusNonformat"/>
        <w:jc w:val="both"/>
        <w:rPr>
          <w:rFonts w:ascii="Arial" w:hAnsi="Arial" w:cs="Arial"/>
          <w:sz w:val="24"/>
          <w:szCs w:val="24"/>
        </w:rPr>
      </w:pPr>
    </w:p>
    <w:p w:rsidR="00CA2626" w:rsidRPr="001F2E28" w:rsidRDefault="00CA2626" w:rsidP="00CA2626">
      <w:pPr>
        <w:pStyle w:val="ConsPlusNonformat"/>
        <w:rPr>
          <w:rFonts w:ascii="Arial" w:hAnsi="Arial" w:cs="Arial"/>
          <w:sz w:val="24"/>
          <w:szCs w:val="24"/>
        </w:rPr>
      </w:pPr>
      <w:r w:rsidRPr="001F2E28">
        <w:rPr>
          <w:rFonts w:ascii="Arial" w:hAnsi="Arial" w:cs="Arial"/>
          <w:sz w:val="24"/>
          <w:szCs w:val="24"/>
        </w:rPr>
        <w:t>____________</w:t>
      </w:r>
    </w:p>
    <w:p w:rsidR="00CA2626" w:rsidRPr="001F2E28" w:rsidRDefault="00DC10F3" w:rsidP="00CA2626">
      <w:pPr>
        <w:pStyle w:val="ConsPlusNonformat"/>
        <w:rPr>
          <w:rFonts w:ascii="Arial" w:hAnsi="Arial" w:cs="Arial"/>
          <w:sz w:val="24"/>
          <w:szCs w:val="24"/>
        </w:rPr>
      </w:pPr>
      <w:r>
        <w:rPr>
          <w:rFonts w:ascii="Arial" w:hAnsi="Arial" w:cs="Arial"/>
          <w:sz w:val="24"/>
          <w:szCs w:val="24"/>
        </w:rPr>
        <w:t xml:space="preserve">  </w:t>
      </w:r>
      <w:r w:rsidR="00CA2626" w:rsidRPr="001F2E28">
        <w:rPr>
          <w:rFonts w:ascii="Arial" w:hAnsi="Arial" w:cs="Arial"/>
          <w:sz w:val="24"/>
          <w:szCs w:val="24"/>
        </w:rPr>
        <w:t xml:space="preserve">    (дата)</w:t>
      </w:r>
      <w:r>
        <w:rPr>
          <w:rFonts w:ascii="Arial" w:hAnsi="Arial" w:cs="Arial"/>
          <w:sz w:val="24"/>
          <w:szCs w:val="24"/>
        </w:rPr>
        <w:t xml:space="preserve">                  </w:t>
      </w:r>
      <w:r w:rsidR="00CA2626" w:rsidRPr="001F2E28">
        <w:rPr>
          <w:rFonts w:ascii="Arial" w:hAnsi="Arial" w:cs="Arial"/>
          <w:sz w:val="24"/>
          <w:szCs w:val="24"/>
        </w:rPr>
        <w:t xml:space="preserve">   __________/_______________/</w:t>
      </w:r>
    </w:p>
    <w:p w:rsidR="00CA2626" w:rsidRPr="001F2E28" w:rsidRDefault="00CA2626" w:rsidP="00DC10F3">
      <w:pPr>
        <w:pStyle w:val="ConsPlusNonformat"/>
        <w:jc w:val="center"/>
        <w:rPr>
          <w:rFonts w:ascii="Arial" w:hAnsi="Arial" w:cs="Arial"/>
          <w:sz w:val="24"/>
          <w:szCs w:val="24"/>
        </w:rPr>
      </w:pPr>
      <w:r w:rsidRPr="001F2E28">
        <w:rPr>
          <w:rFonts w:ascii="Arial" w:hAnsi="Arial" w:cs="Arial"/>
          <w:sz w:val="24"/>
          <w:szCs w:val="24"/>
        </w:rPr>
        <w:t>(подпись)</w:t>
      </w:r>
      <w:r w:rsidR="00DC10F3">
        <w:rPr>
          <w:rFonts w:ascii="Arial" w:hAnsi="Arial" w:cs="Arial"/>
          <w:sz w:val="24"/>
          <w:szCs w:val="24"/>
        </w:rPr>
        <w:t xml:space="preserve"> </w:t>
      </w:r>
      <w:r w:rsidRPr="001F2E28">
        <w:rPr>
          <w:rFonts w:ascii="Arial" w:hAnsi="Arial" w:cs="Arial"/>
          <w:sz w:val="24"/>
          <w:szCs w:val="24"/>
        </w:rPr>
        <w:t>(Ф.И.О.)</w:t>
      </w:r>
    </w:p>
    <w:p w:rsidR="00CA2626" w:rsidRDefault="00CA2626" w:rsidP="00CA2626">
      <w:pPr>
        <w:rPr>
          <w:rFonts w:ascii="Arial" w:hAnsi="Arial" w:cs="Arial"/>
          <w:sz w:val="24"/>
          <w:szCs w:val="24"/>
        </w:rPr>
      </w:pPr>
    </w:p>
    <w:p w:rsidR="00DC10F3" w:rsidRPr="001F2E28" w:rsidRDefault="00DC10F3" w:rsidP="00CA2626">
      <w:pPr>
        <w:rPr>
          <w:rFonts w:ascii="Arial" w:hAnsi="Arial" w:cs="Arial"/>
          <w:sz w:val="24"/>
          <w:szCs w:val="24"/>
        </w:rPr>
      </w:pPr>
    </w:p>
    <w:p w:rsidR="00CA2626" w:rsidRPr="001F2E28" w:rsidRDefault="00CA2626" w:rsidP="00CA2626">
      <w:pPr>
        <w:rPr>
          <w:rFonts w:ascii="Arial" w:hAnsi="Arial" w:cs="Arial"/>
          <w:sz w:val="24"/>
          <w:szCs w:val="24"/>
        </w:rPr>
      </w:pPr>
    </w:p>
    <w:p w:rsidR="00CA2626" w:rsidRPr="001F2E28" w:rsidRDefault="00CA2626" w:rsidP="00CA2626">
      <w:pPr>
        <w:rPr>
          <w:rFonts w:ascii="Arial" w:hAnsi="Arial" w:cs="Arial"/>
          <w:sz w:val="24"/>
          <w:szCs w:val="24"/>
        </w:rPr>
      </w:pPr>
    </w:p>
    <w:p w:rsidR="00CA2626" w:rsidRPr="001F2E28" w:rsidRDefault="00CA2626" w:rsidP="00CA2626">
      <w:pPr>
        <w:autoSpaceDE w:val="0"/>
        <w:spacing w:after="0" w:line="240" w:lineRule="auto"/>
        <w:ind w:left="2552" w:firstLine="709"/>
        <w:jc w:val="right"/>
        <w:rPr>
          <w:rFonts w:ascii="Arial" w:hAnsi="Arial" w:cs="Arial"/>
          <w:sz w:val="24"/>
          <w:szCs w:val="24"/>
        </w:rPr>
      </w:pPr>
      <w:r w:rsidRPr="001F2E28">
        <w:rPr>
          <w:rFonts w:ascii="Arial" w:hAnsi="Arial" w:cs="Arial"/>
          <w:sz w:val="24"/>
          <w:szCs w:val="24"/>
        </w:rPr>
        <w:lastRenderedPageBreak/>
        <w:t xml:space="preserve">Приложение № 4 </w:t>
      </w:r>
    </w:p>
    <w:p w:rsidR="00CA2626" w:rsidRPr="001F2E28" w:rsidRDefault="00CA2626" w:rsidP="00CA2626">
      <w:pPr>
        <w:autoSpaceDE w:val="0"/>
        <w:spacing w:after="0" w:line="240" w:lineRule="auto"/>
        <w:ind w:left="2552" w:firstLine="709"/>
        <w:jc w:val="right"/>
        <w:rPr>
          <w:rFonts w:ascii="Arial" w:hAnsi="Arial" w:cs="Arial"/>
          <w:sz w:val="24"/>
          <w:szCs w:val="24"/>
        </w:rPr>
      </w:pPr>
      <w:r w:rsidRPr="001F2E28">
        <w:rPr>
          <w:rFonts w:ascii="Arial" w:hAnsi="Arial" w:cs="Arial"/>
          <w:sz w:val="24"/>
          <w:szCs w:val="24"/>
        </w:rPr>
        <w:t xml:space="preserve">к порядку проведения конкурса </w:t>
      </w:r>
    </w:p>
    <w:p w:rsidR="00CA2626" w:rsidRPr="001F2E28" w:rsidRDefault="00CA2626" w:rsidP="00CA2626">
      <w:pPr>
        <w:autoSpaceDE w:val="0"/>
        <w:spacing w:after="0" w:line="240" w:lineRule="auto"/>
        <w:ind w:left="2552" w:firstLine="709"/>
        <w:jc w:val="right"/>
        <w:rPr>
          <w:rFonts w:ascii="Arial" w:hAnsi="Arial" w:cs="Arial"/>
          <w:sz w:val="24"/>
          <w:szCs w:val="24"/>
        </w:rPr>
      </w:pPr>
      <w:r w:rsidRPr="001F2E28">
        <w:rPr>
          <w:rFonts w:ascii="Arial" w:hAnsi="Arial" w:cs="Arial"/>
          <w:sz w:val="24"/>
          <w:szCs w:val="24"/>
        </w:rPr>
        <w:t xml:space="preserve">по отбору кандидатур на </w:t>
      </w:r>
    </w:p>
    <w:p w:rsidR="00CA2626" w:rsidRPr="001F2E28" w:rsidRDefault="00CA2626" w:rsidP="00CA2626">
      <w:pPr>
        <w:autoSpaceDE w:val="0"/>
        <w:spacing w:after="0" w:line="240" w:lineRule="auto"/>
        <w:ind w:left="2552" w:firstLine="709"/>
        <w:jc w:val="right"/>
        <w:rPr>
          <w:rFonts w:ascii="Arial" w:hAnsi="Arial" w:cs="Arial"/>
          <w:sz w:val="24"/>
          <w:szCs w:val="24"/>
        </w:rPr>
      </w:pPr>
      <w:r w:rsidRPr="001F2E28">
        <w:rPr>
          <w:rFonts w:ascii="Arial" w:hAnsi="Arial" w:cs="Arial"/>
          <w:sz w:val="24"/>
          <w:szCs w:val="24"/>
        </w:rPr>
        <w:t xml:space="preserve">должность Главы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w:t>
      </w:r>
    </w:p>
    <w:p w:rsidR="00CA2626" w:rsidRPr="001F2E28" w:rsidRDefault="00CA2626" w:rsidP="00CA2626">
      <w:pPr>
        <w:autoSpaceDE w:val="0"/>
        <w:spacing w:after="0" w:line="240" w:lineRule="auto"/>
        <w:ind w:left="2552" w:firstLine="709"/>
        <w:jc w:val="right"/>
        <w:rPr>
          <w:rFonts w:ascii="Arial" w:hAnsi="Arial" w:cs="Arial"/>
          <w:sz w:val="24"/>
          <w:szCs w:val="24"/>
        </w:rPr>
      </w:pPr>
      <w:r w:rsidRPr="001F2E28">
        <w:rPr>
          <w:rFonts w:ascii="Arial" w:hAnsi="Arial" w:cs="Arial"/>
          <w:sz w:val="24"/>
          <w:szCs w:val="24"/>
        </w:rPr>
        <w:t>Черемисиновского района</w:t>
      </w:r>
    </w:p>
    <w:p w:rsidR="00CA2626" w:rsidRPr="001F2E28" w:rsidRDefault="00CA2626" w:rsidP="00CA2626">
      <w:pPr>
        <w:autoSpaceDE w:val="0"/>
        <w:spacing w:after="0" w:line="240" w:lineRule="auto"/>
        <w:jc w:val="right"/>
        <w:rPr>
          <w:rFonts w:ascii="Arial" w:hAnsi="Arial" w:cs="Arial"/>
          <w:sz w:val="24"/>
          <w:szCs w:val="24"/>
        </w:rPr>
      </w:pPr>
    </w:p>
    <w:p w:rsidR="00CA2626" w:rsidRPr="001F2E28" w:rsidRDefault="00CA2626" w:rsidP="00CA2626">
      <w:pPr>
        <w:autoSpaceDE w:val="0"/>
        <w:spacing w:after="0" w:line="240" w:lineRule="auto"/>
        <w:jc w:val="right"/>
        <w:rPr>
          <w:rFonts w:ascii="Arial" w:hAnsi="Arial" w:cs="Arial"/>
          <w:sz w:val="24"/>
          <w:szCs w:val="24"/>
        </w:rPr>
      </w:pPr>
    </w:p>
    <w:p w:rsidR="00CA2626" w:rsidRPr="001F2E28" w:rsidRDefault="00CA2626" w:rsidP="00CA2626">
      <w:pPr>
        <w:autoSpaceDE w:val="0"/>
        <w:spacing w:after="0" w:line="240" w:lineRule="auto"/>
        <w:ind w:firstLine="540"/>
        <w:jc w:val="both"/>
        <w:rPr>
          <w:rFonts w:ascii="Arial" w:hAnsi="Arial" w:cs="Arial"/>
          <w:sz w:val="24"/>
          <w:szCs w:val="24"/>
        </w:rPr>
      </w:pPr>
    </w:p>
    <w:p w:rsidR="00CA2626" w:rsidRPr="00DC10F3" w:rsidRDefault="00DC10F3" w:rsidP="00CA2626">
      <w:pPr>
        <w:pStyle w:val="ConsPlusNormal"/>
        <w:spacing w:line="276" w:lineRule="auto"/>
        <w:ind w:firstLine="397"/>
        <w:jc w:val="center"/>
        <w:rPr>
          <w:b/>
          <w:bCs/>
          <w:sz w:val="32"/>
          <w:szCs w:val="32"/>
        </w:rPr>
      </w:pPr>
      <w:bookmarkStart w:id="10" w:name="Par355"/>
      <w:bookmarkEnd w:id="10"/>
      <w:r w:rsidRPr="00DC10F3">
        <w:rPr>
          <w:b/>
          <w:bCs/>
          <w:sz w:val="32"/>
          <w:szCs w:val="32"/>
        </w:rPr>
        <w:t>Бюллетень</w:t>
      </w:r>
    </w:p>
    <w:p w:rsidR="00CA2626" w:rsidRPr="001F2E28" w:rsidRDefault="00CA2626" w:rsidP="00CA2626">
      <w:pPr>
        <w:pStyle w:val="ConsPlusNormal"/>
        <w:spacing w:line="276" w:lineRule="auto"/>
        <w:ind w:firstLine="397"/>
        <w:jc w:val="center"/>
        <w:rPr>
          <w:sz w:val="24"/>
          <w:szCs w:val="24"/>
        </w:rPr>
      </w:pPr>
    </w:p>
    <w:tbl>
      <w:tblPr>
        <w:tblW w:w="0" w:type="auto"/>
        <w:tblInd w:w="-111" w:type="dxa"/>
        <w:tblLayout w:type="fixed"/>
        <w:tblLook w:val="0000"/>
      </w:tblPr>
      <w:tblGrid>
        <w:gridCol w:w="617"/>
        <w:gridCol w:w="1541"/>
        <w:gridCol w:w="1571"/>
        <w:gridCol w:w="1507"/>
        <w:gridCol w:w="2092"/>
        <w:gridCol w:w="2155"/>
      </w:tblGrid>
      <w:tr w:rsidR="00CA2626" w:rsidRPr="001F2E28" w:rsidTr="00001176">
        <w:trPr>
          <w:cantSplit/>
          <w:trHeight w:hRule="exact" w:val="413"/>
        </w:trPr>
        <w:tc>
          <w:tcPr>
            <w:tcW w:w="617" w:type="dxa"/>
            <w:vMerge w:val="restart"/>
            <w:tcBorders>
              <w:top w:val="single" w:sz="4" w:space="0" w:color="000000"/>
              <w:left w:val="single" w:sz="4" w:space="0" w:color="000000"/>
              <w:bottom w:val="single" w:sz="4" w:space="0" w:color="000000"/>
            </w:tcBorders>
          </w:tcPr>
          <w:p w:rsidR="00CA2626" w:rsidRPr="00DC10F3" w:rsidRDefault="00CA2626" w:rsidP="00001176">
            <w:pPr>
              <w:pStyle w:val="ConsPlusNormal"/>
              <w:snapToGrid w:val="0"/>
              <w:spacing w:line="276" w:lineRule="auto"/>
              <w:ind w:firstLine="0"/>
              <w:jc w:val="center"/>
              <w:rPr>
                <w:bCs/>
                <w:sz w:val="24"/>
                <w:szCs w:val="24"/>
              </w:rPr>
            </w:pPr>
            <w:r w:rsidRPr="00DC10F3">
              <w:rPr>
                <w:bCs/>
                <w:sz w:val="24"/>
                <w:szCs w:val="24"/>
              </w:rPr>
              <w:t xml:space="preserve">№ </w:t>
            </w:r>
          </w:p>
          <w:p w:rsidR="00CA2626" w:rsidRPr="00DC10F3" w:rsidRDefault="00CA2626" w:rsidP="00001176">
            <w:pPr>
              <w:pStyle w:val="ConsPlusNormal"/>
              <w:spacing w:line="276" w:lineRule="auto"/>
              <w:ind w:firstLine="0"/>
              <w:jc w:val="center"/>
              <w:rPr>
                <w:bCs/>
                <w:sz w:val="24"/>
                <w:szCs w:val="24"/>
              </w:rPr>
            </w:pPr>
            <w:r w:rsidRPr="00DC10F3">
              <w:rPr>
                <w:bCs/>
                <w:sz w:val="24"/>
                <w:szCs w:val="24"/>
              </w:rPr>
              <w:t>п/п</w:t>
            </w:r>
          </w:p>
        </w:tc>
        <w:tc>
          <w:tcPr>
            <w:tcW w:w="1541" w:type="dxa"/>
            <w:vMerge w:val="restart"/>
            <w:tcBorders>
              <w:top w:val="single" w:sz="4" w:space="0" w:color="000000"/>
              <w:left w:val="single" w:sz="4" w:space="0" w:color="000000"/>
              <w:bottom w:val="single" w:sz="4" w:space="0" w:color="000000"/>
            </w:tcBorders>
          </w:tcPr>
          <w:p w:rsidR="00CA2626" w:rsidRPr="00DC10F3" w:rsidRDefault="00CA2626" w:rsidP="00001176">
            <w:pPr>
              <w:pStyle w:val="ConsPlusNormal"/>
              <w:snapToGrid w:val="0"/>
              <w:spacing w:line="276" w:lineRule="auto"/>
              <w:ind w:firstLine="0"/>
              <w:jc w:val="center"/>
              <w:rPr>
                <w:bCs/>
                <w:sz w:val="24"/>
                <w:szCs w:val="24"/>
              </w:rPr>
            </w:pPr>
            <w:r w:rsidRPr="00DC10F3">
              <w:rPr>
                <w:bCs/>
                <w:sz w:val="24"/>
                <w:szCs w:val="24"/>
              </w:rPr>
              <w:t>Ф.И.О. кандидата</w:t>
            </w:r>
          </w:p>
        </w:tc>
        <w:tc>
          <w:tcPr>
            <w:tcW w:w="7325" w:type="dxa"/>
            <w:gridSpan w:val="4"/>
            <w:tcBorders>
              <w:top w:val="single" w:sz="4" w:space="0" w:color="000000"/>
              <w:left w:val="single" w:sz="4" w:space="0" w:color="000000"/>
              <w:bottom w:val="single" w:sz="4" w:space="0" w:color="000000"/>
              <w:right w:val="single" w:sz="4" w:space="0" w:color="000000"/>
            </w:tcBorders>
          </w:tcPr>
          <w:p w:rsidR="00CA2626" w:rsidRPr="00DC10F3" w:rsidRDefault="00CA2626" w:rsidP="00001176">
            <w:pPr>
              <w:pStyle w:val="ConsPlusNormal"/>
              <w:snapToGrid w:val="0"/>
              <w:spacing w:line="276" w:lineRule="auto"/>
              <w:ind w:firstLine="33"/>
              <w:jc w:val="center"/>
              <w:rPr>
                <w:bCs/>
                <w:sz w:val="24"/>
                <w:szCs w:val="24"/>
              </w:rPr>
            </w:pPr>
            <w:r w:rsidRPr="00DC10F3">
              <w:rPr>
                <w:bCs/>
                <w:sz w:val="24"/>
                <w:szCs w:val="24"/>
              </w:rPr>
              <w:t>Количество баллов</w:t>
            </w:r>
          </w:p>
        </w:tc>
      </w:tr>
      <w:tr w:rsidR="00CA2626" w:rsidRPr="001F2E28" w:rsidTr="00001176">
        <w:trPr>
          <w:cantSplit/>
          <w:trHeight w:hRule="exact" w:val="1797"/>
        </w:trPr>
        <w:tc>
          <w:tcPr>
            <w:tcW w:w="617" w:type="dxa"/>
            <w:vMerge/>
            <w:tcBorders>
              <w:top w:val="single" w:sz="4" w:space="0" w:color="000000"/>
              <w:left w:val="single" w:sz="4" w:space="0" w:color="000000"/>
              <w:bottom w:val="single" w:sz="4" w:space="0" w:color="000000"/>
            </w:tcBorders>
          </w:tcPr>
          <w:p w:rsidR="00CA2626" w:rsidRPr="001F2E28" w:rsidRDefault="00CA2626" w:rsidP="00001176">
            <w:pPr>
              <w:rPr>
                <w:rFonts w:ascii="Arial" w:hAnsi="Arial" w:cs="Arial"/>
                <w:sz w:val="24"/>
                <w:szCs w:val="24"/>
              </w:rPr>
            </w:pPr>
          </w:p>
        </w:tc>
        <w:tc>
          <w:tcPr>
            <w:tcW w:w="1541" w:type="dxa"/>
            <w:vMerge/>
            <w:tcBorders>
              <w:top w:val="single" w:sz="4" w:space="0" w:color="000000"/>
              <w:left w:val="single" w:sz="4" w:space="0" w:color="000000"/>
              <w:bottom w:val="single" w:sz="4" w:space="0" w:color="000000"/>
            </w:tcBorders>
          </w:tcPr>
          <w:p w:rsidR="00CA2626" w:rsidRPr="001F2E28" w:rsidRDefault="00CA2626" w:rsidP="00001176">
            <w:pPr>
              <w:rPr>
                <w:rFonts w:ascii="Arial" w:hAnsi="Arial" w:cs="Arial"/>
                <w:sz w:val="24"/>
                <w:szCs w:val="24"/>
              </w:rPr>
            </w:pPr>
          </w:p>
        </w:tc>
        <w:tc>
          <w:tcPr>
            <w:tcW w:w="5170" w:type="dxa"/>
            <w:gridSpan w:val="3"/>
            <w:tcBorders>
              <w:left w:val="single" w:sz="4" w:space="0" w:color="000000"/>
              <w:bottom w:val="single" w:sz="4" w:space="0" w:color="000000"/>
            </w:tcBorders>
          </w:tcPr>
          <w:p w:rsidR="00CA2626" w:rsidRPr="001F2E28" w:rsidRDefault="00CA2626" w:rsidP="00001176">
            <w:pPr>
              <w:autoSpaceDE w:val="0"/>
              <w:snapToGrid w:val="0"/>
              <w:spacing w:after="0" w:line="240" w:lineRule="auto"/>
              <w:jc w:val="center"/>
              <w:rPr>
                <w:rFonts w:ascii="Arial" w:hAnsi="Arial" w:cs="Arial"/>
                <w:sz w:val="24"/>
                <w:szCs w:val="24"/>
              </w:rPr>
            </w:pPr>
            <w:r w:rsidRPr="001F2E28">
              <w:rPr>
                <w:rFonts w:ascii="Arial" w:hAnsi="Arial" w:cs="Arial"/>
                <w:sz w:val="24"/>
                <w:szCs w:val="24"/>
              </w:rPr>
              <w:t>Выступление участника конкурса по видению социально-экономического</w:t>
            </w:r>
          </w:p>
          <w:p w:rsidR="00CA2626" w:rsidRPr="001F2E28" w:rsidRDefault="00DC10F3" w:rsidP="00001176">
            <w:pPr>
              <w:autoSpaceDE w:val="0"/>
              <w:spacing w:after="0" w:line="240" w:lineRule="auto"/>
              <w:jc w:val="center"/>
              <w:rPr>
                <w:rFonts w:ascii="Arial" w:hAnsi="Arial" w:cs="Arial"/>
                <w:sz w:val="24"/>
                <w:szCs w:val="24"/>
              </w:rPr>
            </w:pPr>
            <w:r>
              <w:rPr>
                <w:rFonts w:ascii="Arial" w:hAnsi="Arial" w:cs="Arial"/>
                <w:sz w:val="24"/>
                <w:szCs w:val="24"/>
              </w:rPr>
              <w:t xml:space="preserve">развития </w:t>
            </w:r>
            <w:r w:rsidR="00CA2626" w:rsidRPr="001F2E28">
              <w:rPr>
                <w:rFonts w:ascii="Arial" w:hAnsi="Arial" w:cs="Arial"/>
                <w:sz w:val="24"/>
                <w:szCs w:val="24"/>
              </w:rPr>
              <w:t>МО "</w:t>
            </w:r>
            <w:r w:rsidR="00F5738F" w:rsidRPr="001F2E28">
              <w:rPr>
                <w:rFonts w:ascii="Arial" w:hAnsi="Arial" w:cs="Arial"/>
                <w:sz w:val="24"/>
                <w:szCs w:val="24"/>
              </w:rPr>
              <w:t>Русановский</w:t>
            </w:r>
            <w:r>
              <w:rPr>
                <w:rFonts w:ascii="Arial" w:hAnsi="Arial" w:cs="Arial"/>
                <w:sz w:val="24"/>
                <w:szCs w:val="24"/>
              </w:rPr>
              <w:t xml:space="preserve"> сельсовет" </w:t>
            </w:r>
            <w:r w:rsidR="00CA2626" w:rsidRPr="001F2E28">
              <w:rPr>
                <w:rFonts w:ascii="Arial" w:hAnsi="Arial" w:cs="Arial"/>
                <w:sz w:val="24"/>
                <w:szCs w:val="24"/>
              </w:rPr>
              <w:t>Черемисиновского района</w:t>
            </w:r>
          </w:p>
          <w:p w:rsidR="00CA2626" w:rsidRPr="001F2E28" w:rsidRDefault="00CA2626" w:rsidP="00001176">
            <w:pPr>
              <w:pStyle w:val="ConsPlusNormal"/>
              <w:spacing w:line="276" w:lineRule="auto"/>
              <w:ind w:firstLine="0"/>
              <w:jc w:val="center"/>
              <w:rPr>
                <w:sz w:val="24"/>
                <w:szCs w:val="24"/>
              </w:rPr>
            </w:pPr>
          </w:p>
        </w:tc>
        <w:tc>
          <w:tcPr>
            <w:tcW w:w="2155" w:type="dxa"/>
            <w:tcBorders>
              <w:left w:val="single" w:sz="4" w:space="0" w:color="000000"/>
              <w:bottom w:val="single" w:sz="4" w:space="0" w:color="000000"/>
              <w:right w:val="single" w:sz="4" w:space="0" w:color="000000"/>
            </w:tcBorders>
          </w:tcPr>
          <w:p w:rsidR="00CA2626" w:rsidRPr="001F2E28" w:rsidRDefault="00CA2626" w:rsidP="00001176">
            <w:pPr>
              <w:pStyle w:val="ConsPlusNormal"/>
              <w:snapToGrid w:val="0"/>
              <w:spacing w:line="276" w:lineRule="auto"/>
              <w:ind w:firstLine="0"/>
              <w:jc w:val="center"/>
              <w:rPr>
                <w:sz w:val="24"/>
                <w:szCs w:val="24"/>
              </w:rPr>
            </w:pPr>
            <w:r w:rsidRPr="001F2E28">
              <w:rPr>
                <w:sz w:val="24"/>
                <w:szCs w:val="24"/>
              </w:rPr>
              <w:t>Собеседование</w:t>
            </w:r>
          </w:p>
        </w:tc>
      </w:tr>
      <w:tr w:rsidR="00CA2626" w:rsidRPr="001F2E28" w:rsidTr="00001176">
        <w:trPr>
          <w:cantSplit/>
        </w:trPr>
        <w:tc>
          <w:tcPr>
            <w:tcW w:w="617" w:type="dxa"/>
            <w:vMerge/>
            <w:tcBorders>
              <w:top w:val="single" w:sz="4" w:space="0" w:color="000000"/>
              <w:left w:val="single" w:sz="4" w:space="0" w:color="000000"/>
              <w:bottom w:val="single" w:sz="4" w:space="0" w:color="000000"/>
            </w:tcBorders>
          </w:tcPr>
          <w:p w:rsidR="00CA2626" w:rsidRPr="001F2E28" w:rsidRDefault="00CA2626" w:rsidP="00001176">
            <w:pPr>
              <w:rPr>
                <w:rFonts w:ascii="Arial" w:hAnsi="Arial" w:cs="Arial"/>
                <w:sz w:val="24"/>
                <w:szCs w:val="24"/>
              </w:rPr>
            </w:pPr>
          </w:p>
        </w:tc>
        <w:tc>
          <w:tcPr>
            <w:tcW w:w="1541" w:type="dxa"/>
            <w:vMerge/>
            <w:tcBorders>
              <w:top w:val="single" w:sz="4" w:space="0" w:color="000000"/>
              <w:left w:val="single" w:sz="4" w:space="0" w:color="000000"/>
              <w:bottom w:val="single" w:sz="4" w:space="0" w:color="000000"/>
            </w:tcBorders>
          </w:tcPr>
          <w:p w:rsidR="00CA2626" w:rsidRPr="001F2E28" w:rsidRDefault="00CA2626" w:rsidP="00001176">
            <w:pPr>
              <w:rPr>
                <w:rFonts w:ascii="Arial" w:hAnsi="Arial" w:cs="Arial"/>
                <w:sz w:val="24"/>
                <w:szCs w:val="24"/>
              </w:rPr>
            </w:pPr>
          </w:p>
        </w:tc>
        <w:tc>
          <w:tcPr>
            <w:tcW w:w="1571" w:type="dxa"/>
            <w:tcBorders>
              <w:left w:val="single" w:sz="4" w:space="0" w:color="000000"/>
              <w:bottom w:val="single" w:sz="4" w:space="0" w:color="000000"/>
            </w:tcBorders>
          </w:tcPr>
          <w:p w:rsidR="00CA2626" w:rsidRPr="001F2E28" w:rsidRDefault="00CA2626" w:rsidP="00001176">
            <w:pPr>
              <w:pStyle w:val="ConsPlusNormal"/>
              <w:snapToGrid w:val="0"/>
              <w:spacing w:line="276" w:lineRule="auto"/>
              <w:ind w:firstLine="0"/>
              <w:jc w:val="center"/>
              <w:rPr>
                <w:sz w:val="24"/>
                <w:szCs w:val="24"/>
              </w:rPr>
            </w:pPr>
            <w:r w:rsidRPr="001F2E28">
              <w:rPr>
                <w:sz w:val="24"/>
                <w:szCs w:val="24"/>
              </w:rPr>
              <w:t>Оценка возможности реализации на практике</w:t>
            </w:r>
          </w:p>
          <w:p w:rsidR="00CA2626" w:rsidRPr="001F2E28" w:rsidRDefault="00CA2626" w:rsidP="00001176">
            <w:pPr>
              <w:pStyle w:val="ConsPlusNormal"/>
              <w:spacing w:line="276" w:lineRule="auto"/>
              <w:ind w:firstLine="0"/>
              <w:jc w:val="center"/>
              <w:rPr>
                <w:sz w:val="24"/>
                <w:szCs w:val="24"/>
              </w:rPr>
            </w:pPr>
            <w:r w:rsidRPr="001F2E28">
              <w:rPr>
                <w:sz w:val="24"/>
                <w:szCs w:val="24"/>
              </w:rPr>
              <w:t>(от 0 до 10 баллов)</w:t>
            </w:r>
          </w:p>
        </w:tc>
        <w:tc>
          <w:tcPr>
            <w:tcW w:w="1507" w:type="dxa"/>
            <w:tcBorders>
              <w:left w:val="single" w:sz="4" w:space="0" w:color="000000"/>
              <w:bottom w:val="single" w:sz="4" w:space="0" w:color="000000"/>
            </w:tcBorders>
          </w:tcPr>
          <w:p w:rsidR="00CA2626" w:rsidRPr="001F2E28" w:rsidRDefault="00CA2626" w:rsidP="00001176">
            <w:pPr>
              <w:pStyle w:val="ConsPlusNormal"/>
              <w:snapToGrid w:val="0"/>
              <w:spacing w:line="276" w:lineRule="auto"/>
              <w:ind w:firstLine="0"/>
              <w:jc w:val="center"/>
              <w:rPr>
                <w:sz w:val="24"/>
                <w:szCs w:val="24"/>
              </w:rPr>
            </w:pPr>
            <w:r w:rsidRPr="001F2E28">
              <w:rPr>
                <w:sz w:val="24"/>
                <w:szCs w:val="24"/>
              </w:rPr>
              <w:t>Оценка логичности построения и доступности для понимания населением</w:t>
            </w:r>
          </w:p>
          <w:p w:rsidR="00CA2626" w:rsidRPr="001F2E28" w:rsidRDefault="00CA2626" w:rsidP="00001176">
            <w:pPr>
              <w:pStyle w:val="ConsPlusNormal"/>
              <w:spacing w:line="276" w:lineRule="auto"/>
              <w:ind w:firstLine="0"/>
              <w:jc w:val="center"/>
              <w:rPr>
                <w:sz w:val="24"/>
                <w:szCs w:val="24"/>
              </w:rPr>
            </w:pPr>
            <w:r w:rsidRPr="001F2E28">
              <w:rPr>
                <w:sz w:val="24"/>
                <w:szCs w:val="24"/>
              </w:rPr>
              <w:t>(от 0 до 10 баллов)</w:t>
            </w:r>
          </w:p>
        </w:tc>
        <w:tc>
          <w:tcPr>
            <w:tcW w:w="2092" w:type="dxa"/>
            <w:tcBorders>
              <w:left w:val="single" w:sz="4" w:space="0" w:color="000000"/>
              <w:bottom w:val="single" w:sz="4" w:space="0" w:color="000000"/>
            </w:tcBorders>
          </w:tcPr>
          <w:p w:rsidR="00CA2626" w:rsidRPr="001F2E28" w:rsidRDefault="00CA2626" w:rsidP="00001176">
            <w:pPr>
              <w:pStyle w:val="ConsPlusNormal"/>
              <w:snapToGrid w:val="0"/>
              <w:spacing w:line="276" w:lineRule="auto"/>
              <w:ind w:firstLine="0"/>
              <w:jc w:val="center"/>
              <w:rPr>
                <w:sz w:val="24"/>
                <w:szCs w:val="24"/>
              </w:rPr>
            </w:pPr>
            <w:r w:rsidRPr="001F2E28">
              <w:rPr>
                <w:sz w:val="24"/>
                <w:szCs w:val="24"/>
              </w:rPr>
              <w:t>Оценка соответствия действующему законодательству</w:t>
            </w:r>
          </w:p>
          <w:p w:rsidR="00CA2626" w:rsidRPr="001F2E28" w:rsidRDefault="00CA2626" w:rsidP="00001176">
            <w:pPr>
              <w:pStyle w:val="ConsPlusNormal"/>
              <w:spacing w:line="276" w:lineRule="auto"/>
              <w:ind w:firstLine="0"/>
              <w:jc w:val="center"/>
              <w:rPr>
                <w:sz w:val="24"/>
                <w:szCs w:val="24"/>
              </w:rPr>
            </w:pPr>
            <w:r w:rsidRPr="001F2E28">
              <w:rPr>
                <w:sz w:val="24"/>
                <w:szCs w:val="24"/>
              </w:rPr>
              <w:t>(от 0 до 10 баллов)</w:t>
            </w:r>
          </w:p>
        </w:tc>
        <w:tc>
          <w:tcPr>
            <w:tcW w:w="2155" w:type="dxa"/>
            <w:tcBorders>
              <w:left w:val="single" w:sz="4" w:space="0" w:color="000000"/>
              <w:bottom w:val="single" w:sz="4" w:space="0" w:color="000000"/>
              <w:right w:val="single" w:sz="4" w:space="0" w:color="000000"/>
            </w:tcBorders>
          </w:tcPr>
          <w:p w:rsidR="00CA2626" w:rsidRPr="001F2E28" w:rsidRDefault="00CA2626" w:rsidP="00001176">
            <w:pPr>
              <w:pStyle w:val="ConsPlusNormal"/>
              <w:snapToGrid w:val="0"/>
              <w:spacing w:line="276" w:lineRule="auto"/>
              <w:ind w:firstLine="0"/>
              <w:jc w:val="center"/>
              <w:rPr>
                <w:sz w:val="24"/>
                <w:szCs w:val="24"/>
              </w:rPr>
            </w:pPr>
            <w:r w:rsidRPr="001F2E28">
              <w:rPr>
                <w:sz w:val="24"/>
                <w:szCs w:val="24"/>
              </w:rPr>
              <w:t>Уровень компетентности и профессионализма</w:t>
            </w:r>
          </w:p>
          <w:p w:rsidR="00CA2626" w:rsidRPr="001F2E28" w:rsidRDefault="00CA2626" w:rsidP="00001176">
            <w:pPr>
              <w:pStyle w:val="ConsPlusNormal"/>
              <w:spacing w:line="276" w:lineRule="auto"/>
              <w:ind w:firstLine="0"/>
              <w:jc w:val="center"/>
              <w:rPr>
                <w:sz w:val="24"/>
                <w:szCs w:val="24"/>
              </w:rPr>
            </w:pPr>
            <w:r w:rsidRPr="001F2E28">
              <w:rPr>
                <w:sz w:val="24"/>
                <w:szCs w:val="24"/>
              </w:rPr>
              <w:t>(от 0 до 10 баллов)</w:t>
            </w:r>
          </w:p>
        </w:tc>
      </w:tr>
      <w:tr w:rsidR="00CA2626" w:rsidRPr="001F2E28" w:rsidTr="00001176">
        <w:tc>
          <w:tcPr>
            <w:tcW w:w="617" w:type="dxa"/>
            <w:tcBorders>
              <w:left w:val="single" w:sz="4" w:space="0" w:color="000000"/>
              <w:bottom w:val="single" w:sz="4" w:space="0" w:color="000000"/>
            </w:tcBorders>
          </w:tcPr>
          <w:p w:rsidR="00CA2626" w:rsidRPr="001F2E28" w:rsidRDefault="00CA2626" w:rsidP="00001176">
            <w:pPr>
              <w:pStyle w:val="ConsPlusNormal"/>
              <w:snapToGrid w:val="0"/>
              <w:spacing w:line="276" w:lineRule="auto"/>
              <w:ind w:firstLine="397"/>
              <w:jc w:val="center"/>
              <w:rPr>
                <w:rFonts w:eastAsia="Calibri"/>
                <w:sz w:val="24"/>
                <w:szCs w:val="24"/>
              </w:rPr>
            </w:pPr>
          </w:p>
        </w:tc>
        <w:tc>
          <w:tcPr>
            <w:tcW w:w="1541" w:type="dxa"/>
            <w:tcBorders>
              <w:left w:val="single" w:sz="4" w:space="0" w:color="000000"/>
              <w:bottom w:val="single" w:sz="4" w:space="0" w:color="000000"/>
            </w:tcBorders>
          </w:tcPr>
          <w:p w:rsidR="00CA2626" w:rsidRPr="001F2E28" w:rsidRDefault="00CA2626" w:rsidP="00001176">
            <w:pPr>
              <w:pStyle w:val="ConsPlusNormal"/>
              <w:snapToGrid w:val="0"/>
              <w:spacing w:line="276" w:lineRule="auto"/>
              <w:ind w:firstLine="397"/>
              <w:jc w:val="center"/>
              <w:rPr>
                <w:sz w:val="24"/>
                <w:szCs w:val="24"/>
              </w:rPr>
            </w:pPr>
          </w:p>
        </w:tc>
        <w:tc>
          <w:tcPr>
            <w:tcW w:w="1571" w:type="dxa"/>
            <w:tcBorders>
              <w:left w:val="single" w:sz="4" w:space="0" w:color="000000"/>
              <w:bottom w:val="single" w:sz="4" w:space="0" w:color="000000"/>
            </w:tcBorders>
          </w:tcPr>
          <w:p w:rsidR="00CA2626" w:rsidRPr="001F2E28" w:rsidRDefault="00CA2626" w:rsidP="00001176">
            <w:pPr>
              <w:pStyle w:val="ConsPlusNormal"/>
              <w:snapToGrid w:val="0"/>
              <w:spacing w:line="276" w:lineRule="auto"/>
              <w:ind w:firstLine="397"/>
              <w:jc w:val="center"/>
              <w:rPr>
                <w:sz w:val="24"/>
                <w:szCs w:val="24"/>
              </w:rPr>
            </w:pPr>
          </w:p>
        </w:tc>
        <w:tc>
          <w:tcPr>
            <w:tcW w:w="1507" w:type="dxa"/>
            <w:tcBorders>
              <w:left w:val="single" w:sz="4" w:space="0" w:color="000000"/>
              <w:bottom w:val="single" w:sz="4" w:space="0" w:color="000000"/>
            </w:tcBorders>
          </w:tcPr>
          <w:p w:rsidR="00CA2626" w:rsidRPr="001F2E28" w:rsidRDefault="00CA2626" w:rsidP="00001176">
            <w:pPr>
              <w:pStyle w:val="ConsPlusNormal"/>
              <w:snapToGrid w:val="0"/>
              <w:spacing w:line="276" w:lineRule="auto"/>
              <w:ind w:firstLine="397"/>
              <w:jc w:val="center"/>
              <w:rPr>
                <w:sz w:val="24"/>
                <w:szCs w:val="24"/>
              </w:rPr>
            </w:pPr>
          </w:p>
        </w:tc>
        <w:tc>
          <w:tcPr>
            <w:tcW w:w="2092" w:type="dxa"/>
            <w:tcBorders>
              <w:left w:val="single" w:sz="4" w:space="0" w:color="000000"/>
              <w:bottom w:val="single" w:sz="4" w:space="0" w:color="000000"/>
            </w:tcBorders>
          </w:tcPr>
          <w:p w:rsidR="00CA2626" w:rsidRPr="001F2E28" w:rsidRDefault="00CA2626" w:rsidP="00001176">
            <w:pPr>
              <w:pStyle w:val="ConsPlusNormal"/>
              <w:snapToGrid w:val="0"/>
              <w:spacing w:line="276" w:lineRule="auto"/>
              <w:ind w:firstLine="397"/>
              <w:jc w:val="center"/>
              <w:rPr>
                <w:sz w:val="24"/>
                <w:szCs w:val="24"/>
              </w:rPr>
            </w:pPr>
          </w:p>
        </w:tc>
        <w:tc>
          <w:tcPr>
            <w:tcW w:w="2155" w:type="dxa"/>
            <w:tcBorders>
              <w:left w:val="single" w:sz="4" w:space="0" w:color="000000"/>
              <w:bottom w:val="single" w:sz="4" w:space="0" w:color="000000"/>
              <w:right w:val="single" w:sz="4" w:space="0" w:color="000000"/>
            </w:tcBorders>
          </w:tcPr>
          <w:p w:rsidR="00CA2626" w:rsidRPr="001F2E28" w:rsidRDefault="00CA2626" w:rsidP="00001176">
            <w:pPr>
              <w:pStyle w:val="ConsPlusNormal"/>
              <w:snapToGrid w:val="0"/>
              <w:spacing w:line="276" w:lineRule="auto"/>
              <w:ind w:firstLine="397"/>
              <w:jc w:val="center"/>
              <w:rPr>
                <w:sz w:val="24"/>
                <w:szCs w:val="24"/>
              </w:rPr>
            </w:pPr>
          </w:p>
        </w:tc>
      </w:tr>
      <w:tr w:rsidR="00CA2626" w:rsidRPr="001F2E28" w:rsidTr="00001176">
        <w:tc>
          <w:tcPr>
            <w:tcW w:w="617" w:type="dxa"/>
            <w:tcBorders>
              <w:left w:val="single" w:sz="4" w:space="0" w:color="000000"/>
              <w:bottom w:val="single" w:sz="4" w:space="0" w:color="000000"/>
            </w:tcBorders>
          </w:tcPr>
          <w:p w:rsidR="00CA2626" w:rsidRPr="001F2E28" w:rsidRDefault="00CA2626" w:rsidP="00001176">
            <w:pPr>
              <w:pStyle w:val="ConsPlusNormal"/>
              <w:snapToGrid w:val="0"/>
              <w:spacing w:line="276" w:lineRule="auto"/>
              <w:ind w:firstLine="397"/>
              <w:jc w:val="center"/>
              <w:rPr>
                <w:rFonts w:eastAsia="Calibri"/>
                <w:sz w:val="24"/>
                <w:szCs w:val="24"/>
              </w:rPr>
            </w:pPr>
          </w:p>
        </w:tc>
        <w:tc>
          <w:tcPr>
            <w:tcW w:w="1541" w:type="dxa"/>
            <w:tcBorders>
              <w:left w:val="single" w:sz="4" w:space="0" w:color="000000"/>
              <w:bottom w:val="single" w:sz="4" w:space="0" w:color="000000"/>
            </w:tcBorders>
          </w:tcPr>
          <w:p w:rsidR="00CA2626" w:rsidRPr="001F2E28" w:rsidRDefault="00CA2626" w:rsidP="00001176">
            <w:pPr>
              <w:pStyle w:val="ConsPlusNormal"/>
              <w:snapToGrid w:val="0"/>
              <w:spacing w:line="276" w:lineRule="auto"/>
              <w:ind w:firstLine="397"/>
              <w:jc w:val="center"/>
              <w:rPr>
                <w:sz w:val="24"/>
                <w:szCs w:val="24"/>
              </w:rPr>
            </w:pPr>
          </w:p>
        </w:tc>
        <w:tc>
          <w:tcPr>
            <w:tcW w:w="1571" w:type="dxa"/>
            <w:tcBorders>
              <w:left w:val="single" w:sz="4" w:space="0" w:color="000000"/>
              <w:bottom w:val="single" w:sz="4" w:space="0" w:color="000000"/>
            </w:tcBorders>
          </w:tcPr>
          <w:p w:rsidR="00CA2626" w:rsidRPr="001F2E28" w:rsidRDefault="00CA2626" w:rsidP="00001176">
            <w:pPr>
              <w:pStyle w:val="ConsPlusNormal"/>
              <w:snapToGrid w:val="0"/>
              <w:spacing w:line="276" w:lineRule="auto"/>
              <w:ind w:firstLine="397"/>
              <w:jc w:val="center"/>
              <w:rPr>
                <w:sz w:val="24"/>
                <w:szCs w:val="24"/>
              </w:rPr>
            </w:pPr>
          </w:p>
        </w:tc>
        <w:tc>
          <w:tcPr>
            <w:tcW w:w="1507" w:type="dxa"/>
            <w:tcBorders>
              <w:left w:val="single" w:sz="4" w:space="0" w:color="000000"/>
              <w:bottom w:val="single" w:sz="4" w:space="0" w:color="000000"/>
            </w:tcBorders>
          </w:tcPr>
          <w:p w:rsidR="00CA2626" w:rsidRPr="001F2E28" w:rsidRDefault="00CA2626" w:rsidP="00001176">
            <w:pPr>
              <w:pStyle w:val="ConsPlusNormal"/>
              <w:snapToGrid w:val="0"/>
              <w:spacing w:line="276" w:lineRule="auto"/>
              <w:ind w:firstLine="397"/>
              <w:jc w:val="center"/>
              <w:rPr>
                <w:sz w:val="24"/>
                <w:szCs w:val="24"/>
              </w:rPr>
            </w:pPr>
          </w:p>
        </w:tc>
        <w:tc>
          <w:tcPr>
            <w:tcW w:w="2092" w:type="dxa"/>
            <w:tcBorders>
              <w:left w:val="single" w:sz="4" w:space="0" w:color="000000"/>
              <w:bottom w:val="single" w:sz="4" w:space="0" w:color="000000"/>
            </w:tcBorders>
          </w:tcPr>
          <w:p w:rsidR="00CA2626" w:rsidRPr="001F2E28" w:rsidRDefault="00CA2626" w:rsidP="00001176">
            <w:pPr>
              <w:pStyle w:val="ConsPlusNormal"/>
              <w:snapToGrid w:val="0"/>
              <w:spacing w:line="276" w:lineRule="auto"/>
              <w:ind w:firstLine="397"/>
              <w:jc w:val="center"/>
              <w:rPr>
                <w:sz w:val="24"/>
                <w:szCs w:val="24"/>
              </w:rPr>
            </w:pPr>
          </w:p>
        </w:tc>
        <w:tc>
          <w:tcPr>
            <w:tcW w:w="2155" w:type="dxa"/>
            <w:tcBorders>
              <w:left w:val="single" w:sz="4" w:space="0" w:color="000000"/>
              <w:bottom w:val="single" w:sz="4" w:space="0" w:color="000000"/>
              <w:right w:val="single" w:sz="4" w:space="0" w:color="000000"/>
            </w:tcBorders>
          </w:tcPr>
          <w:p w:rsidR="00CA2626" w:rsidRPr="001F2E28" w:rsidRDefault="00CA2626" w:rsidP="00001176">
            <w:pPr>
              <w:pStyle w:val="ConsPlusNormal"/>
              <w:snapToGrid w:val="0"/>
              <w:spacing w:line="276" w:lineRule="auto"/>
              <w:ind w:firstLine="397"/>
              <w:jc w:val="center"/>
              <w:rPr>
                <w:sz w:val="24"/>
                <w:szCs w:val="24"/>
              </w:rPr>
            </w:pPr>
          </w:p>
        </w:tc>
      </w:tr>
      <w:tr w:rsidR="00CA2626" w:rsidRPr="001F2E28" w:rsidTr="00001176">
        <w:tc>
          <w:tcPr>
            <w:tcW w:w="617" w:type="dxa"/>
            <w:tcBorders>
              <w:left w:val="single" w:sz="4" w:space="0" w:color="000000"/>
              <w:bottom w:val="single" w:sz="4" w:space="0" w:color="000000"/>
            </w:tcBorders>
          </w:tcPr>
          <w:p w:rsidR="00CA2626" w:rsidRPr="001F2E28" w:rsidRDefault="00CA2626" w:rsidP="00001176">
            <w:pPr>
              <w:pStyle w:val="ConsPlusNormal"/>
              <w:snapToGrid w:val="0"/>
              <w:spacing w:line="276" w:lineRule="auto"/>
              <w:ind w:firstLine="397"/>
              <w:jc w:val="center"/>
              <w:rPr>
                <w:rFonts w:eastAsia="Calibri"/>
                <w:sz w:val="24"/>
                <w:szCs w:val="24"/>
              </w:rPr>
            </w:pPr>
          </w:p>
        </w:tc>
        <w:tc>
          <w:tcPr>
            <w:tcW w:w="1541" w:type="dxa"/>
            <w:tcBorders>
              <w:left w:val="single" w:sz="4" w:space="0" w:color="000000"/>
              <w:bottom w:val="single" w:sz="4" w:space="0" w:color="000000"/>
            </w:tcBorders>
          </w:tcPr>
          <w:p w:rsidR="00CA2626" w:rsidRPr="001F2E28" w:rsidRDefault="00CA2626" w:rsidP="00001176">
            <w:pPr>
              <w:pStyle w:val="ConsPlusNormal"/>
              <w:snapToGrid w:val="0"/>
              <w:spacing w:line="276" w:lineRule="auto"/>
              <w:ind w:firstLine="397"/>
              <w:jc w:val="center"/>
              <w:rPr>
                <w:sz w:val="24"/>
                <w:szCs w:val="24"/>
              </w:rPr>
            </w:pPr>
          </w:p>
        </w:tc>
        <w:tc>
          <w:tcPr>
            <w:tcW w:w="1571" w:type="dxa"/>
            <w:tcBorders>
              <w:left w:val="single" w:sz="4" w:space="0" w:color="000000"/>
              <w:bottom w:val="single" w:sz="4" w:space="0" w:color="000000"/>
            </w:tcBorders>
          </w:tcPr>
          <w:p w:rsidR="00CA2626" w:rsidRPr="001F2E28" w:rsidRDefault="00CA2626" w:rsidP="00001176">
            <w:pPr>
              <w:pStyle w:val="ConsPlusNormal"/>
              <w:snapToGrid w:val="0"/>
              <w:spacing w:line="276" w:lineRule="auto"/>
              <w:ind w:firstLine="397"/>
              <w:jc w:val="center"/>
              <w:rPr>
                <w:sz w:val="24"/>
                <w:szCs w:val="24"/>
              </w:rPr>
            </w:pPr>
          </w:p>
        </w:tc>
        <w:tc>
          <w:tcPr>
            <w:tcW w:w="1507" w:type="dxa"/>
            <w:tcBorders>
              <w:left w:val="single" w:sz="4" w:space="0" w:color="000000"/>
              <w:bottom w:val="single" w:sz="4" w:space="0" w:color="000000"/>
            </w:tcBorders>
          </w:tcPr>
          <w:p w:rsidR="00CA2626" w:rsidRPr="001F2E28" w:rsidRDefault="00CA2626" w:rsidP="00001176">
            <w:pPr>
              <w:pStyle w:val="ConsPlusNormal"/>
              <w:snapToGrid w:val="0"/>
              <w:spacing w:line="276" w:lineRule="auto"/>
              <w:ind w:firstLine="397"/>
              <w:jc w:val="center"/>
              <w:rPr>
                <w:sz w:val="24"/>
                <w:szCs w:val="24"/>
              </w:rPr>
            </w:pPr>
          </w:p>
        </w:tc>
        <w:tc>
          <w:tcPr>
            <w:tcW w:w="2092" w:type="dxa"/>
            <w:tcBorders>
              <w:left w:val="single" w:sz="4" w:space="0" w:color="000000"/>
              <w:bottom w:val="single" w:sz="4" w:space="0" w:color="000000"/>
            </w:tcBorders>
          </w:tcPr>
          <w:p w:rsidR="00CA2626" w:rsidRPr="001F2E28" w:rsidRDefault="00CA2626" w:rsidP="00001176">
            <w:pPr>
              <w:pStyle w:val="ConsPlusNormal"/>
              <w:snapToGrid w:val="0"/>
              <w:spacing w:line="276" w:lineRule="auto"/>
              <w:ind w:firstLine="397"/>
              <w:jc w:val="center"/>
              <w:rPr>
                <w:sz w:val="24"/>
                <w:szCs w:val="24"/>
              </w:rPr>
            </w:pPr>
          </w:p>
        </w:tc>
        <w:tc>
          <w:tcPr>
            <w:tcW w:w="2155" w:type="dxa"/>
            <w:tcBorders>
              <w:left w:val="single" w:sz="4" w:space="0" w:color="000000"/>
              <w:bottom w:val="single" w:sz="4" w:space="0" w:color="000000"/>
              <w:right w:val="single" w:sz="4" w:space="0" w:color="000000"/>
            </w:tcBorders>
          </w:tcPr>
          <w:p w:rsidR="00CA2626" w:rsidRPr="001F2E28" w:rsidRDefault="00CA2626" w:rsidP="00001176">
            <w:pPr>
              <w:pStyle w:val="ConsPlusNormal"/>
              <w:snapToGrid w:val="0"/>
              <w:spacing w:line="276" w:lineRule="auto"/>
              <w:ind w:firstLine="397"/>
              <w:jc w:val="center"/>
              <w:rPr>
                <w:sz w:val="24"/>
                <w:szCs w:val="24"/>
              </w:rPr>
            </w:pPr>
          </w:p>
        </w:tc>
      </w:tr>
    </w:tbl>
    <w:p w:rsidR="00CA2626" w:rsidRPr="001F2E28" w:rsidRDefault="00CA2626" w:rsidP="00CA2626">
      <w:pPr>
        <w:autoSpaceDE w:val="0"/>
        <w:spacing w:after="0" w:line="240" w:lineRule="auto"/>
        <w:ind w:firstLine="540"/>
        <w:jc w:val="both"/>
        <w:rPr>
          <w:rFonts w:ascii="Arial" w:hAnsi="Arial" w:cs="Arial"/>
          <w:sz w:val="24"/>
          <w:szCs w:val="24"/>
        </w:rPr>
      </w:pPr>
    </w:p>
    <w:p w:rsidR="00CA2626" w:rsidRPr="001F2E28" w:rsidRDefault="00CA2626" w:rsidP="00CA2626">
      <w:pPr>
        <w:pStyle w:val="ConsPlusNonformat"/>
        <w:rPr>
          <w:rFonts w:ascii="Arial" w:hAnsi="Arial" w:cs="Arial"/>
          <w:sz w:val="24"/>
          <w:szCs w:val="24"/>
        </w:rPr>
      </w:pPr>
      <w:r w:rsidRPr="001F2E28">
        <w:rPr>
          <w:rFonts w:ascii="Arial" w:hAnsi="Arial" w:cs="Arial"/>
          <w:sz w:val="24"/>
          <w:szCs w:val="24"/>
        </w:rPr>
        <w:t>Член комиссии ____________________________ /Ф.И.О./</w:t>
      </w:r>
    </w:p>
    <w:p w:rsidR="00CA2626" w:rsidRPr="001F2E28" w:rsidRDefault="00BB1E72" w:rsidP="00CA2626">
      <w:pPr>
        <w:pStyle w:val="ConsPlusNonformat"/>
        <w:rPr>
          <w:rFonts w:ascii="Arial" w:hAnsi="Arial" w:cs="Arial"/>
          <w:sz w:val="24"/>
          <w:szCs w:val="24"/>
        </w:rPr>
      </w:pPr>
      <w:r>
        <w:rPr>
          <w:rFonts w:ascii="Arial" w:hAnsi="Arial" w:cs="Arial"/>
          <w:sz w:val="24"/>
          <w:szCs w:val="24"/>
        </w:rPr>
        <w:t xml:space="preserve"> </w:t>
      </w:r>
      <w:r w:rsidR="00CA2626" w:rsidRPr="001F2E28">
        <w:rPr>
          <w:rFonts w:ascii="Arial" w:hAnsi="Arial" w:cs="Arial"/>
          <w:sz w:val="24"/>
          <w:szCs w:val="24"/>
        </w:rPr>
        <w:t>(подпись)</w:t>
      </w:r>
    </w:p>
    <w:p w:rsidR="00CA2626" w:rsidRPr="001F2E28" w:rsidRDefault="00CA2626" w:rsidP="00CA2626">
      <w:pPr>
        <w:autoSpaceDE w:val="0"/>
        <w:spacing w:after="0" w:line="240" w:lineRule="auto"/>
        <w:ind w:firstLine="540"/>
        <w:jc w:val="both"/>
        <w:rPr>
          <w:rFonts w:ascii="Arial" w:hAnsi="Arial" w:cs="Arial"/>
          <w:sz w:val="24"/>
          <w:szCs w:val="24"/>
        </w:rPr>
      </w:pPr>
    </w:p>
    <w:p w:rsidR="00CA2626" w:rsidRPr="001F2E28" w:rsidRDefault="00CA2626" w:rsidP="00CA2626">
      <w:pPr>
        <w:autoSpaceDE w:val="0"/>
        <w:spacing w:after="0" w:line="240" w:lineRule="auto"/>
        <w:ind w:firstLine="540"/>
        <w:jc w:val="both"/>
        <w:rPr>
          <w:rFonts w:ascii="Arial" w:hAnsi="Arial" w:cs="Arial"/>
          <w:sz w:val="24"/>
          <w:szCs w:val="24"/>
        </w:rPr>
      </w:pPr>
    </w:p>
    <w:p w:rsidR="00CA2626" w:rsidRPr="001F2E28" w:rsidRDefault="00CA2626" w:rsidP="00CA2626">
      <w:pPr>
        <w:autoSpaceDE w:val="0"/>
        <w:spacing w:after="0" w:line="240" w:lineRule="auto"/>
        <w:jc w:val="both"/>
        <w:rPr>
          <w:rFonts w:ascii="Arial" w:hAnsi="Arial" w:cs="Arial"/>
          <w:sz w:val="24"/>
          <w:szCs w:val="24"/>
        </w:rPr>
      </w:pPr>
    </w:p>
    <w:p w:rsidR="00CA2626" w:rsidRPr="001F2E28" w:rsidRDefault="00CA2626" w:rsidP="00CA2626">
      <w:pPr>
        <w:autoSpaceDE w:val="0"/>
        <w:spacing w:after="0" w:line="240" w:lineRule="auto"/>
        <w:jc w:val="both"/>
        <w:rPr>
          <w:rFonts w:ascii="Arial" w:hAnsi="Arial" w:cs="Arial"/>
          <w:sz w:val="24"/>
          <w:szCs w:val="24"/>
        </w:rPr>
      </w:pPr>
    </w:p>
    <w:p w:rsidR="00CA2626" w:rsidRPr="001F2E28" w:rsidRDefault="00CA2626" w:rsidP="00CA2626">
      <w:pPr>
        <w:autoSpaceDE w:val="0"/>
        <w:spacing w:after="0" w:line="240" w:lineRule="auto"/>
        <w:jc w:val="both"/>
        <w:rPr>
          <w:rFonts w:ascii="Arial" w:hAnsi="Arial" w:cs="Arial"/>
          <w:sz w:val="24"/>
          <w:szCs w:val="24"/>
        </w:rPr>
      </w:pPr>
    </w:p>
    <w:p w:rsidR="00CA2626" w:rsidRPr="001F2E28" w:rsidRDefault="00CA2626" w:rsidP="00CA2626">
      <w:pPr>
        <w:autoSpaceDE w:val="0"/>
        <w:spacing w:after="0" w:line="240" w:lineRule="auto"/>
        <w:jc w:val="both"/>
        <w:rPr>
          <w:rFonts w:ascii="Arial" w:hAnsi="Arial" w:cs="Arial"/>
          <w:sz w:val="24"/>
          <w:szCs w:val="24"/>
        </w:rPr>
      </w:pPr>
    </w:p>
    <w:p w:rsidR="00CA2626" w:rsidRPr="001F2E28" w:rsidRDefault="00CA2626" w:rsidP="00CA2626">
      <w:pPr>
        <w:autoSpaceDE w:val="0"/>
        <w:spacing w:after="0" w:line="240" w:lineRule="auto"/>
        <w:jc w:val="both"/>
        <w:rPr>
          <w:rFonts w:ascii="Arial" w:hAnsi="Arial" w:cs="Arial"/>
          <w:sz w:val="24"/>
          <w:szCs w:val="24"/>
        </w:rPr>
      </w:pPr>
    </w:p>
    <w:p w:rsidR="00CA2626" w:rsidRPr="001F2E28" w:rsidRDefault="00CA2626" w:rsidP="00CA2626">
      <w:pPr>
        <w:autoSpaceDE w:val="0"/>
        <w:spacing w:after="0" w:line="240" w:lineRule="auto"/>
        <w:jc w:val="both"/>
        <w:rPr>
          <w:rFonts w:ascii="Arial" w:hAnsi="Arial" w:cs="Arial"/>
          <w:sz w:val="24"/>
          <w:szCs w:val="24"/>
        </w:rPr>
      </w:pPr>
    </w:p>
    <w:p w:rsidR="00CA2626" w:rsidRPr="001F2E28" w:rsidRDefault="00CA2626" w:rsidP="00CA2626">
      <w:pPr>
        <w:autoSpaceDE w:val="0"/>
        <w:spacing w:after="0" w:line="240" w:lineRule="auto"/>
        <w:jc w:val="both"/>
        <w:rPr>
          <w:rFonts w:ascii="Arial" w:hAnsi="Arial" w:cs="Arial"/>
          <w:sz w:val="24"/>
          <w:szCs w:val="24"/>
        </w:rPr>
      </w:pPr>
    </w:p>
    <w:p w:rsidR="00CA2626" w:rsidRPr="001F2E28" w:rsidRDefault="00CA2626" w:rsidP="00CA2626">
      <w:pPr>
        <w:autoSpaceDE w:val="0"/>
        <w:spacing w:after="0" w:line="240" w:lineRule="auto"/>
        <w:jc w:val="both"/>
        <w:rPr>
          <w:rFonts w:ascii="Arial" w:hAnsi="Arial" w:cs="Arial"/>
          <w:sz w:val="24"/>
          <w:szCs w:val="24"/>
        </w:rPr>
      </w:pPr>
    </w:p>
    <w:p w:rsidR="00CA2626" w:rsidRPr="001F2E28" w:rsidRDefault="00CA2626" w:rsidP="00CA2626">
      <w:pPr>
        <w:autoSpaceDE w:val="0"/>
        <w:spacing w:after="0" w:line="240" w:lineRule="auto"/>
        <w:jc w:val="both"/>
        <w:rPr>
          <w:rFonts w:ascii="Arial" w:hAnsi="Arial" w:cs="Arial"/>
          <w:sz w:val="24"/>
          <w:szCs w:val="24"/>
        </w:rPr>
      </w:pPr>
    </w:p>
    <w:p w:rsidR="00CA2626" w:rsidRPr="001F2E28" w:rsidRDefault="00CA2626" w:rsidP="00CA2626">
      <w:pPr>
        <w:autoSpaceDE w:val="0"/>
        <w:spacing w:after="0" w:line="240" w:lineRule="auto"/>
        <w:jc w:val="both"/>
        <w:rPr>
          <w:rFonts w:ascii="Arial" w:hAnsi="Arial" w:cs="Arial"/>
          <w:sz w:val="24"/>
          <w:szCs w:val="24"/>
        </w:rPr>
      </w:pPr>
    </w:p>
    <w:p w:rsidR="00CA2626" w:rsidRPr="001F2E28" w:rsidRDefault="00CA2626" w:rsidP="00CA2626">
      <w:pPr>
        <w:autoSpaceDE w:val="0"/>
        <w:spacing w:after="0" w:line="240" w:lineRule="auto"/>
        <w:jc w:val="both"/>
        <w:rPr>
          <w:rFonts w:ascii="Arial" w:hAnsi="Arial" w:cs="Arial"/>
          <w:sz w:val="24"/>
          <w:szCs w:val="24"/>
        </w:rPr>
      </w:pPr>
    </w:p>
    <w:p w:rsidR="00CA2626" w:rsidRPr="001F2E28" w:rsidRDefault="00CA2626" w:rsidP="00CA2626">
      <w:pPr>
        <w:autoSpaceDE w:val="0"/>
        <w:spacing w:after="0" w:line="240" w:lineRule="auto"/>
        <w:jc w:val="both"/>
        <w:rPr>
          <w:rFonts w:ascii="Arial" w:hAnsi="Arial" w:cs="Arial"/>
          <w:sz w:val="24"/>
          <w:szCs w:val="24"/>
        </w:rPr>
      </w:pPr>
    </w:p>
    <w:p w:rsidR="00CA2626" w:rsidRPr="001F2E28" w:rsidRDefault="00CA2626" w:rsidP="00CA2626">
      <w:pPr>
        <w:autoSpaceDE w:val="0"/>
        <w:spacing w:after="0" w:line="240" w:lineRule="auto"/>
        <w:jc w:val="both"/>
        <w:rPr>
          <w:rFonts w:ascii="Arial" w:hAnsi="Arial" w:cs="Arial"/>
          <w:sz w:val="24"/>
          <w:szCs w:val="24"/>
        </w:rPr>
      </w:pPr>
    </w:p>
    <w:p w:rsidR="00CA2626" w:rsidRPr="001F2E28" w:rsidRDefault="00CA2626" w:rsidP="00CA2626">
      <w:pPr>
        <w:autoSpaceDE w:val="0"/>
        <w:spacing w:after="0" w:line="240" w:lineRule="auto"/>
        <w:jc w:val="both"/>
        <w:rPr>
          <w:rFonts w:ascii="Arial" w:hAnsi="Arial" w:cs="Arial"/>
          <w:sz w:val="24"/>
          <w:szCs w:val="24"/>
        </w:rPr>
      </w:pPr>
    </w:p>
    <w:p w:rsidR="00CA2626" w:rsidRPr="001F2E28" w:rsidRDefault="00BB1E72" w:rsidP="00CA2626">
      <w:pPr>
        <w:autoSpaceDE w:val="0"/>
        <w:spacing w:after="0" w:line="240" w:lineRule="auto"/>
        <w:jc w:val="right"/>
        <w:rPr>
          <w:rFonts w:ascii="Arial" w:hAnsi="Arial" w:cs="Arial"/>
          <w:sz w:val="24"/>
          <w:szCs w:val="24"/>
        </w:rPr>
      </w:pPr>
      <w:r>
        <w:rPr>
          <w:rFonts w:ascii="Arial" w:hAnsi="Arial" w:cs="Arial"/>
          <w:sz w:val="24"/>
          <w:szCs w:val="24"/>
        </w:rPr>
        <w:t xml:space="preserve"> </w:t>
      </w:r>
      <w:r w:rsidR="00CA2626" w:rsidRPr="001F2E28">
        <w:rPr>
          <w:rFonts w:ascii="Arial" w:hAnsi="Arial" w:cs="Arial"/>
          <w:sz w:val="24"/>
          <w:szCs w:val="24"/>
        </w:rPr>
        <w:t>Приложение № 5</w:t>
      </w:r>
    </w:p>
    <w:p w:rsidR="00CA2626" w:rsidRPr="001F2E28" w:rsidRDefault="00CA2626" w:rsidP="00CA2626">
      <w:pPr>
        <w:autoSpaceDE w:val="0"/>
        <w:spacing w:after="0" w:line="240" w:lineRule="auto"/>
        <w:ind w:left="2552" w:firstLine="709"/>
        <w:jc w:val="right"/>
        <w:rPr>
          <w:rFonts w:ascii="Arial" w:hAnsi="Arial" w:cs="Arial"/>
          <w:sz w:val="24"/>
          <w:szCs w:val="24"/>
        </w:rPr>
      </w:pPr>
      <w:r w:rsidRPr="001F2E28">
        <w:rPr>
          <w:rFonts w:ascii="Arial" w:hAnsi="Arial" w:cs="Arial"/>
          <w:sz w:val="24"/>
          <w:szCs w:val="24"/>
        </w:rPr>
        <w:t xml:space="preserve">к Порядку проведения конкурса </w:t>
      </w:r>
    </w:p>
    <w:p w:rsidR="00CA2626" w:rsidRPr="001F2E28" w:rsidRDefault="00CA2626" w:rsidP="00CA2626">
      <w:pPr>
        <w:autoSpaceDE w:val="0"/>
        <w:spacing w:after="0" w:line="240" w:lineRule="auto"/>
        <w:ind w:left="2552" w:firstLine="709"/>
        <w:jc w:val="right"/>
        <w:rPr>
          <w:rFonts w:ascii="Arial" w:hAnsi="Arial" w:cs="Arial"/>
          <w:sz w:val="24"/>
          <w:szCs w:val="24"/>
        </w:rPr>
      </w:pPr>
      <w:r w:rsidRPr="001F2E28">
        <w:rPr>
          <w:rFonts w:ascii="Arial" w:hAnsi="Arial" w:cs="Arial"/>
          <w:sz w:val="24"/>
          <w:szCs w:val="24"/>
        </w:rPr>
        <w:t xml:space="preserve">по отбору кандидатур на </w:t>
      </w:r>
    </w:p>
    <w:p w:rsidR="00CA2626" w:rsidRPr="001F2E28" w:rsidRDefault="00CA2626" w:rsidP="00CA2626">
      <w:pPr>
        <w:autoSpaceDE w:val="0"/>
        <w:spacing w:after="0" w:line="240" w:lineRule="auto"/>
        <w:ind w:left="2552" w:firstLine="709"/>
        <w:jc w:val="right"/>
        <w:rPr>
          <w:rFonts w:ascii="Arial" w:hAnsi="Arial" w:cs="Arial"/>
          <w:sz w:val="24"/>
          <w:szCs w:val="24"/>
        </w:rPr>
      </w:pPr>
      <w:r w:rsidRPr="001F2E28">
        <w:rPr>
          <w:rFonts w:ascii="Arial" w:hAnsi="Arial" w:cs="Arial"/>
          <w:sz w:val="24"/>
          <w:szCs w:val="24"/>
        </w:rPr>
        <w:t xml:space="preserve">должность Главы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w:t>
      </w:r>
    </w:p>
    <w:p w:rsidR="00CA2626" w:rsidRPr="001F2E28" w:rsidRDefault="00CA2626" w:rsidP="00CA2626">
      <w:pPr>
        <w:autoSpaceDE w:val="0"/>
        <w:spacing w:after="0" w:line="240" w:lineRule="auto"/>
        <w:ind w:left="2552" w:firstLine="709"/>
        <w:jc w:val="right"/>
        <w:rPr>
          <w:rFonts w:ascii="Arial" w:hAnsi="Arial" w:cs="Arial"/>
          <w:sz w:val="24"/>
          <w:szCs w:val="24"/>
        </w:rPr>
      </w:pPr>
      <w:r w:rsidRPr="001F2E28">
        <w:rPr>
          <w:rFonts w:ascii="Arial" w:hAnsi="Arial" w:cs="Arial"/>
          <w:sz w:val="24"/>
          <w:szCs w:val="24"/>
        </w:rPr>
        <w:t>Черемисиновского района</w:t>
      </w:r>
    </w:p>
    <w:p w:rsidR="00CA2626" w:rsidRDefault="00CA2626" w:rsidP="00CA2626">
      <w:pPr>
        <w:tabs>
          <w:tab w:val="left" w:pos="2691"/>
        </w:tabs>
        <w:spacing w:after="0" w:line="240" w:lineRule="auto"/>
        <w:jc w:val="right"/>
        <w:rPr>
          <w:rFonts w:ascii="Arial" w:hAnsi="Arial" w:cs="Arial"/>
          <w:b/>
          <w:sz w:val="24"/>
          <w:szCs w:val="24"/>
        </w:rPr>
      </w:pPr>
    </w:p>
    <w:p w:rsidR="00BB1E72" w:rsidRDefault="00BB1E72" w:rsidP="00CA2626">
      <w:pPr>
        <w:tabs>
          <w:tab w:val="left" w:pos="2691"/>
        </w:tabs>
        <w:spacing w:after="0" w:line="240" w:lineRule="auto"/>
        <w:jc w:val="right"/>
        <w:rPr>
          <w:rFonts w:ascii="Arial" w:hAnsi="Arial" w:cs="Arial"/>
          <w:b/>
          <w:sz w:val="24"/>
          <w:szCs w:val="24"/>
        </w:rPr>
      </w:pPr>
    </w:p>
    <w:p w:rsidR="00BB1E72" w:rsidRPr="001F2E28" w:rsidRDefault="00BB1E72" w:rsidP="00CA2626">
      <w:pPr>
        <w:tabs>
          <w:tab w:val="left" w:pos="2691"/>
        </w:tabs>
        <w:spacing w:after="0" w:line="240" w:lineRule="auto"/>
        <w:jc w:val="right"/>
        <w:rPr>
          <w:rFonts w:ascii="Arial" w:hAnsi="Arial" w:cs="Arial"/>
          <w:b/>
          <w:sz w:val="24"/>
          <w:szCs w:val="24"/>
        </w:rPr>
      </w:pPr>
    </w:p>
    <w:p w:rsidR="00CA2626" w:rsidRPr="00BB1E72" w:rsidRDefault="00BB1E72" w:rsidP="00CA2626">
      <w:pPr>
        <w:spacing w:after="0" w:line="240" w:lineRule="auto"/>
        <w:jc w:val="center"/>
        <w:rPr>
          <w:rFonts w:ascii="Arial" w:hAnsi="Arial" w:cs="Arial"/>
          <w:b/>
          <w:sz w:val="32"/>
          <w:szCs w:val="32"/>
        </w:rPr>
      </w:pPr>
      <w:r w:rsidRPr="00BB1E72">
        <w:rPr>
          <w:rFonts w:ascii="Arial" w:hAnsi="Arial" w:cs="Arial"/>
          <w:b/>
          <w:sz w:val="32"/>
          <w:szCs w:val="32"/>
        </w:rPr>
        <w:t>Подтверждение</w:t>
      </w:r>
    </w:p>
    <w:p w:rsidR="00CA2626" w:rsidRPr="001F2E28" w:rsidRDefault="00CA2626" w:rsidP="00CA2626">
      <w:pPr>
        <w:spacing w:after="0" w:line="240" w:lineRule="auto"/>
        <w:jc w:val="center"/>
        <w:rPr>
          <w:rFonts w:ascii="Arial" w:hAnsi="Arial" w:cs="Arial"/>
          <w:b/>
          <w:sz w:val="24"/>
          <w:szCs w:val="24"/>
        </w:rPr>
      </w:pPr>
    </w:p>
    <w:p w:rsidR="00CA2626" w:rsidRPr="00BB1E72" w:rsidRDefault="00CA2626" w:rsidP="00CA2626">
      <w:pPr>
        <w:spacing w:after="0" w:line="240" w:lineRule="auto"/>
        <w:jc w:val="center"/>
        <w:rPr>
          <w:rFonts w:ascii="Arial" w:hAnsi="Arial" w:cs="Arial"/>
          <w:b/>
          <w:sz w:val="32"/>
          <w:szCs w:val="32"/>
        </w:rPr>
      </w:pPr>
      <w:r w:rsidRPr="00BB1E72">
        <w:rPr>
          <w:rFonts w:ascii="Arial" w:hAnsi="Arial" w:cs="Arial"/>
          <w:b/>
          <w:sz w:val="32"/>
          <w:szCs w:val="32"/>
        </w:rPr>
        <w:t xml:space="preserve">О приеме документов на участие в конкурсе по отбору кандидатур на должность Главы </w:t>
      </w:r>
      <w:r w:rsidR="00F5738F" w:rsidRPr="00BB1E72">
        <w:rPr>
          <w:rFonts w:ascii="Arial" w:hAnsi="Arial" w:cs="Arial"/>
          <w:b/>
          <w:sz w:val="32"/>
          <w:szCs w:val="32"/>
        </w:rPr>
        <w:t>Русановского</w:t>
      </w:r>
      <w:r w:rsidRPr="00BB1E72">
        <w:rPr>
          <w:rFonts w:ascii="Arial" w:hAnsi="Arial" w:cs="Arial"/>
          <w:b/>
          <w:sz w:val="32"/>
          <w:szCs w:val="32"/>
        </w:rPr>
        <w:t xml:space="preserve"> сельсовета Черемисиновского района</w:t>
      </w:r>
    </w:p>
    <w:p w:rsidR="00CA2626" w:rsidRPr="001F2E28" w:rsidRDefault="00CA2626" w:rsidP="00CA2626">
      <w:pPr>
        <w:spacing w:after="0" w:line="240" w:lineRule="auto"/>
        <w:rPr>
          <w:rFonts w:ascii="Arial" w:hAnsi="Arial" w:cs="Arial"/>
          <w:sz w:val="24"/>
          <w:szCs w:val="24"/>
        </w:rPr>
      </w:pPr>
    </w:p>
    <w:p w:rsidR="00CA2626" w:rsidRPr="001F2E28" w:rsidRDefault="00CA2626" w:rsidP="00CA2626">
      <w:pPr>
        <w:spacing w:after="0" w:line="240" w:lineRule="auto"/>
        <w:rPr>
          <w:rFonts w:ascii="Arial" w:hAnsi="Arial" w:cs="Arial"/>
          <w:sz w:val="24"/>
          <w:szCs w:val="24"/>
        </w:rPr>
      </w:pPr>
      <w:r w:rsidRPr="001F2E28">
        <w:rPr>
          <w:rFonts w:ascii="Arial" w:hAnsi="Arial" w:cs="Arial"/>
          <w:sz w:val="24"/>
          <w:szCs w:val="24"/>
        </w:rPr>
        <w:t>«___» __________ 20</w:t>
      </w:r>
      <w:r w:rsidR="00DC10F3">
        <w:rPr>
          <w:rFonts w:ascii="Arial" w:hAnsi="Arial" w:cs="Arial"/>
          <w:sz w:val="24"/>
          <w:szCs w:val="24"/>
        </w:rPr>
        <w:t xml:space="preserve">  </w:t>
      </w:r>
      <w:r w:rsidRPr="001F2E28">
        <w:rPr>
          <w:rFonts w:ascii="Arial" w:hAnsi="Arial" w:cs="Arial"/>
          <w:sz w:val="24"/>
          <w:szCs w:val="24"/>
        </w:rPr>
        <w:t>г.</w:t>
      </w:r>
    </w:p>
    <w:p w:rsidR="00CA2626" w:rsidRPr="001F2E28" w:rsidRDefault="00CA2626" w:rsidP="00CA2626">
      <w:pPr>
        <w:spacing w:after="0" w:line="240" w:lineRule="auto"/>
        <w:rPr>
          <w:rFonts w:ascii="Arial" w:hAnsi="Arial" w:cs="Arial"/>
          <w:sz w:val="24"/>
          <w:szCs w:val="24"/>
        </w:rPr>
      </w:pPr>
      <w:r w:rsidRPr="001F2E28">
        <w:rPr>
          <w:rFonts w:ascii="Arial" w:hAnsi="Arial" w:cs="Arial"/>
          <w:sz w:val="24"/>
          <w:szCs w:val="24"/>
        </w:rPr>
        <w:t>______час. ____ мин.</w:t>
      </w:r>
    </w:p>
    <w:p w:rsidR="00CA2626" w:rsidRPr="001F2E28" w:rsidRDefault="00CA2626" w:rsidP="00CA2626">
      <w:pPr>
        <w:spacing w:after="0" w:line="240" w:lineRule="auto"/>
        <w:rPr>
          <w:rFonts w:ascii="Arial" w:hAnsi="Arial" w:cs="Arial"/>
          <w:sz w:val="24"/>
          <w:szCs w:val="24"/>
        </w:rPr>
      </w:pPr>
    </w:p>
    <w:p w:rsidR="00CA2626" w:rsidRPr="001F2E28" w:rsidRDefault="00CA2626" w:rsidP="00BB1E72">
      <w:pPr>
        <w:spacing w:after="0" w:line="240" w:lineRule="auto"/>
        <w:ind w:firstLine="851"/>
        <w:jc w:val="both"/>
        <w:rPr>
          <w:rFonts w:ascii="Arial" w:hAnsi="Arial" w:cs="Arial"/>
          <w:sz w:val="24"/>
          <w:szCs w:val="24"/>
        </w:rPr>
      </w:pPr>
      <w:r w:rsidRPr="001F2E28">
        <w:rPr>
          <w:rFonts w:ascii="Arial" w:hAnsi="Arial" w:cs="Arial"/>
          <w:sz w:val="24"/>
          <w:szCs w:val="24"/>
        </w:rPr>
        <w:t>Настоящее подтверждение выдано _____________________________</w:t>
      </w:r>
    </w:p>
    <w:p w:rsidR="00CA2626" w:rsidRPr="001F2E28" w:rsidRDefault="00BB1E72" w:rsidP="00BB1E72">
      <w:pPr>
        <w:spacing w:after="0" w:line="240" w:lineRule="auto"/>
        <w:ind w:firstLine="851"/>
        <w:jc w:val="center"/>
        <w:rPr>
          <w:rFonts w:ascii="Arial" w:hAnsi="Arial" w:cs="Arial"/>
          <w:sz w:val="24"/>
          <w:szCs w:val="24"/>
        </w:rPr>
      </w:pPr>
      <w:r>
        <w:rPr>
          <w:rFonts w:ascii="Arial" w:hAnsi="Arial" w:cs="Arial"/>
          <w:sz w:val="24"/>
          <w:szCs w:val="24"/>
        </w:rPr>
        <w:t xml:space="preserve">                                         </w:t>
      </w:r>
      <w:r w:rsidR="00CA2626" w:rsidRPr="001F2E28">
        <w:rPr>
          <w:rFonts w:ascii="Arial" w:hAnsi="Arial" w:cs="Arial"/>
          <w:sz w:val="24"/>
          <w:szCs w:val="24"/>
        </w:rPr>
        <w:t>(Ф.И.О.)</w:t>
      </w:r>
    </w:p>
    <w:p w:rsidR="00CA2626" w:rsidRPr="001F2E28" w:rsidRDefault="00CA2626" w:rsidP="00BB1E72">
      <w:pPr>
        <w:spacing w:after="0" w:line="240" w:lineRule="auto"/>
        <w:jc w:val="both"/>
        <w:rPr>
          <w:rFonts w:ascii="Arial" w:hAnsi="Arial" w:cs="Arial"/>
          <w:sz w:val="24"/>
          <w:szCs w:val="24"/>
        </w:rPr>
      </w:pPr>
      <w:r w:rsidRPr="001F2E28">
        <w:rPr>
          <w:rFonts w:ascii="Arial" w:hAnsi="Arial" w:cs="Arial"/>
          <w:sz w:val="24"/>
          <w:szCs w:val="24"/>
        </w:rPr>
        <w:t xml:space="preserve">в том, что конкурсной комиссией приняты документы о его участии в конкурсе по отбору кандидатур на должность Главы </w:t>
      </w:r>
      <w:r w:rsidR="00F5738F" w:rsidRPr="001F2E28">
        <w:rPr>
          <w:rFonts w:ascii="Arial" w:hAnsi="Arial" w:cs="Arial"/>
          <w:sz w:val="24"/>
          <w:szCs w:val="24"/>
        </w:rPr>
        <w:t>Русановского</w:t>
      </w:r>
      <w:r w:rsidRPr="001F2E28">
        <w:rPr>
          <w:rFonts w:ascii="Arial" w:hAnsi="Arial" w:cs="Arial"/>
          <w:sz w:val="24"/>
          <w:szCs w:val="24"/>
        </w:rPr>
        <w:t xml:space="preserve"> сельсовета.</w:t>
      </w:r>
    </w:p>
    <w:p w:rsidR="00CA2626" w:rsidRPr="001F2E28" w:rsidRDefault="00CA2626" w:rsidP="00CA2626">
      <w:pPr>
        <w:spacing w:after="0" w:line="240" w:lineRule="auto"/>
        <w:rPr>
          <w:rFonts w:ascii="Arial" w:hAnsi="Arial" w:cs="Arial"/>
          <w:sz w:val="24"/>
          <w:szCs w:val="24"/>
        </w:rPr>
      </w:pPr>
    </w:p>
    <w:tbl>
      <w:tblPr>
        <w:tblW w:w="0" w:type="auto"/>
        <w:tblInd w:w="-5" w:type="dxa"/>
        <w:tblLayout w:type="fixed"/>
        <w:tblLook w:val="0000"/>
      </w:tblPr>
      <w:tblGrid>
        <w:gridCol w:w="648"/>
        <w:gridCol w:w="7020"/>
        <w:gridCol w:w="1629"/>
      </w:tblGrid>
      <w:tr w:rsidR="00CA2626" w:rsidRPr="001F2E28" w:rsidTr="00001176">
        <w:tc>
          <w:tcPr>
            <w:tcW w:w="648" w:type="dxa"/>
            <w:tcBorders>
              <w:top w:val="single" w:sz="4" w:space="0" w:color="000000"/>
              <w:left w:val="single" w:sz="4" w:space="0" w:color="000000"/>
              <w:bottom w:val="single" w:sz="4" w:space="0" w:color="000000"/>
            </w:tcBorders>
          </w:tcPr>
          <w:p w:rsidR="00CA2626" w:rsidRPr="00BB1E72" w:rsidRDefault="00CA2626" w:rsidP="00BB1E72">
            <w:pPr>
              <w:snapToGrid w:val="0"/>
              <w:spacing w:after="0" w:line="240" w:lineRule="auto"/>
              <w:jc w:val="center"/>
              <w:rPr>
                <w:rFonts w:ascii="Arial" w:hAnsi="Arial" w:cs="Arial"/>
                <w:sz w:val="24"/>
                <w:szCs w:val="24"/>
              </w:rPr>
            </w:pPr>
            <w:r w:rsidRPr="00BB1E72">
              <w:rPr>
                <w:rFonts w:ascii="Arial" w:hAnsi="Arial" w:cs="Arial"/>
                <w:sz w:val="24"/>
                <w:szCs w:val="24"/>
              </w:rPr>
              <w:t>№ п/п</w:t>
            </w:r>
          </w:p>
        </w:tc>
        <w:tc>
          <w:tcPr>
            <w:tcW w:w="7020" w:type="dxa"/>
            <w:tcBorders>
              <w:top w:val="single" w:sz="4" w:space="0" w:color="000000"/>
              <w:left w:val="single" w:sz="4" w:space="0" w:color="000000"/>
              <w:bottom w:val="single" w:sz="4" w:space="0" w:color="000000"/>
            </w:tcBorders>
          </w:tcPr>
          <w:p w:rsidR="00CA2626" w:rsidRPr="00BB1E72" w:rsidRDefault="00CA2626" w:rsidP="00BB1E72">
            <w:pPr>
              <w:snapToGrid w:val="0"/>
              <w:spacing w:after="0" w:line="240" w:lineRule="auto"/>
              <w:jc w:val="center"/>
              <w:rPr>
                <w:rFonts w:ascii="Arial" w:hAnsi="Arial" w:cs="Arial"/>
                <w:sz w:val="24"/>
                <w:szCs w:val="24"/>
              </w:rPr>
            </w:pPr>
            <w:r w:rsidRPr="00BB1E72">
              <w:rPr>
                <w:rFonts w:ascii="Arial" w:hAnsi="Arial" w:cs="Arial"/>
                <w:sz w:val="24"/>
                <w:szCs w:val="24"/>
              </w:rPr>
              <w:t>Наименование документа</w:t>
            </w:r>
          </w:p>
        </w:tc>
        <w:tc>
          <w:tcPr>
            <w:tcW w:w="1629" w:type="dxa"/>
            <w:tcBorders>
              <w:top w:val="single" w:sz="4" w:space="0" w:color="000000"/>
              <w:left w:val="single" w:sz="4" w:space="0" w:color="000000"/>
              <w:bottom w:val="single" w:sz="4" w:space="0" w:color="000000"/>
              <w:right w:val="single" w:sz="4" w:space="0" w:color="000000"/>
            </w:tcBorders>
          </w:tcPr>
          <w:p w:rsidR="00CA2626" w:rsidRPr="00BB1E72" w:rsidRDefault="00CA2626" w:rsidP="00BB1E72">
            <w:pPr>
              <w:snapToGrid w:val="0"/>
              <w:spacing w:after="0" w:line="240" w:lineRule="auto"/>
              <w:jc w:val="center"/>
              <w:rPr>
                <w:rFonts w:ascii="Arial" w:hAnsi="Arial" w:cs="Arial"/>
                <w:sz w:val="24"/>
                <w:szCs w:val="24"/>
              </w:rPr>
            </w:pPr>
            <w:r w:rsidRPr="00BB1E72">
              <w:rPr>
                <w:rFonts w:ascii="Arial" w:hAnsi="Arial" w:cs="Arial"/>
                <w:sz w:val="24"/>
                <w:szCs w:val="24"/>
              </w:rPr>
              <w:t>Кол-во</w:t>
            </w:r>
          </w:p>
          <w:p w:rsidR="00CA2626" w:rsidRPr="00BB1E72" w:rsidRDefault="00CA2626" w:rsidP="00BB1E72">
            <w:pPr>
              <w:spacing w:after="0" w:line="240" w:lineRule="auto"/>
              <w:jc w:val="center"/>
              <w:rPr>
                <w:rFonts w:ascii="Arial" w:hAnsi="Arial" w:cs="Arial"/>
                <w:sz w:val="24"/>
                <w:szCs w:val="24"/>
              </w:rPr>
            </w:pPr>
            <w:r w:rsidRPr="00BB1E72">
              <w:rPr>
                <w:rFonts w:ascii="Arial" w:hAnsi="Arial" w:cs="Arial"/>
                <w:sz w:val="24"/>
                <w:szCs w:val="24"/>
              </w:rPr>
              <w:t>листов</w:t>
            </w:r>
          </w:p>
        </w:tc>
      </w:tr>
      <w:tr w:rsidR="00CA2626" w:rsidRPr="001F2E28" w:rsidTr="00001176">
        <w:tc>
          <w:tcPr>
            <w:tcW w:w="648" w:type="dxa"/>
            <w:tcBorders>
              <w:left w:val="single" w:sz="4" w:space="0" w:color="000000"/>
              <w:bottom w:val="single" w:sz="4" w:space="0" w:color="000000"/>
            </w:tcBorders>
          </w:tcPr>
          <w:p w:rsidR="00CA2626" w:rsidRPr="00BB1E72" w:rsidRDefault="00CA2626" w:rsidP="00BB1E72">
            <w:pPr>
              <w:snapToGrid w:val="0"/>
              <w:spacing w:after="0" w:line="240" w:lineRule="auto"/>
              <w:jc w:val="both"/>
              <w:rPr>
                <w:rFonts w:ascii="Arial" w:hAnsi="Arial" w:cs="Arial"/>
                <w:sz w:val="24"/>
                <w:szCs w:val="24"/>
              </w:rPr>
            </w:pPr>
            <w:r w:rsidRPr="00BB1E72">
              <w:rPr>
                <w:rFonts w:ascii="Arial" w:hAnsi="Arial" w:cs="Arial"/>
                <w:sz w:val="24"/>
                <w:szCs w:val="24"/>
              </w:rPr>
              <w:t>1.</w:t>
            </w:r>
          </w:p>
        </w:tc>
        <w:tc>
          <w:tcPr>
            <w:tcW w:w="7020" w:type="dxa"/>
            <w:tcBorders>
              <w:left w:val="single" w:sz="4" w:space="0" w:color="000000"/>
              <w:bottom w:val="single" w:sz="4" w:space="0" w:color="000000"/>
            </w:tcBorders>
          </w:tcPr>
          <w:p w:rsidR="00CA2626" w:rsidRPr="00BB1E72" w:rsidRDefault="00CA2626" w:rsidP="00BB1E72">
            <w:pPr>
              <w:snapToGrid w:val="0"/>
              <w:spacing w:after="0" w:line="240" w:lineRule="auto"/>
              <w:jc w:val="both"/>
              <w:rPr>
                <w:rFonts w:ascii="Arial" w:hAnsi="Arial" w:cs="Arial"/>
                <w:sz w:val="24"/>
                <w:szCs w:val="24"/>
              </w:rPr>
            </w:pPr>
            <w:r w:rsidRPr="00BB1E72">
              <w:rPr>
                <w:rFonts w:ascii="Arial" w:hAnsi="Arial" w:cs="Arial"/>
                <w:sz w:val="24"/>
                <w:szCs w:val="24"/>
              </w:rPr>
              <w:t>Заявление о предоставлении документов на участие в конкурсе</w:t>
            </w:r>
          </w:p>
        </w:tc>
        <w:tc>
          <w:tcPr>
            <w:tcW w:w="1629" w:type="dxa"/>
            <w:tcBorders>
              <w:left w:val="single" w:sz="4" w:space="0" w:color="000000"/>
              <w:bottom w:val="single" w:sz="4" w:space="0" w:color="000000"/>
              <w:right w:val="single" w:sz="4" w:space="0" w:color="000000"/>
            </w:tcBorders>
          </w:tcPr>
          <w:p w:rsidR="00CA2626" w:rsidRPr="001F2E28" w:rsidRDefault="00CA2626" w:rsidP="00001176">
            <w:pPr>
              <w:snapToGrid w:val="0"/>
              <w:spacing w:after="0" w:line="240" w:lineRule="auto"/>
              <w:rPr>
                <w:rFonts w:ascii="Arial" w:hAnsi="Arial" w:cs="Arial"/>
                <w:sz w:val="24"/>
                <w:szCs w:val="24"/>
              </w:rPr>
            </w:pPr>
          </w:p>
        </w:tc>
      </w:tr>
      <w:tr w:rsidR="00CA2626" w:rsidRPr="001F2E28" w:rsidTr="00001176">
        <w:tc>
          <w:tcPr>
            <w:tcW w:w="648" w:type="dxa"/>
            <w:tcBorders>
              <w:left w:val="single" w:sz="4" w:space="0" w:color="000000"/>
              <w:bottom w:val="single" w:sz="4" w:space="0" w:color="000000"/>
            </w:tcBorders>
          </w:tcPr>
          <w:p w:rsidR="00CA2626" w:rsidRPr="00BB1E72" w:rsidRDefault="00CA2626" w:rsidP="00BB1E72">
            <w:pPr>
              <w:snapToGrid w:val="0"/>
              <w:spacing w:after="0" w:line="240" w:lineRule="auto"/>
              <w:jc w:val="both"/>
              <w:rPr>
                <w:rFonts w:ascii="Arial" w:hAnsi="Arial" w:cs="Arial"/>
                <w:sz w:val="24"/>
                <w:szCs w:val="24"/>
              </w:rPr>
            </w:pPr>
            <w:r w:rsidRPr="00BB1E72">
              <w:rPr>
                <w:rFonts w:ascii="Arial" w:hAnsi="Arial" w:cs="Arial"/>
                <w:sz w:val="24"/>
                <w:szCs w:val="24"/>
              </w:rPr>
              <w:t>2.</w:t>
            </w:r>
          </w:p>
        </w:tc>
        <w:tc>
          <w:tcPr>
            <w:tcW w:w="7020" w:type="dxa"/>
            <w:tcBorders>
              <w:left w:val="single" w:sz="4" w:space="0" w:color="000000"/>
              <w:bottom w:val="single" w:sz="4" w:space="0" w:color="000000"/>
            </w:tcBorders>
          </w:tcPr>
          <w:p w:rsidR="00CA2626" w:rsidRPr="00BB1E72" w:rsidRDefault="00CA2626" w:rsidP="00BB1E72">
            <w:pPr>
              <w:snapToGrid w:val="0"/>
              <w:spacing w:after="0" w:line="240" w:lineRule="auto"/>
              <w:jc w:val="both"/>
              <w:rPr>
                <w:rFonts w:ascii="Arial" w:hAnsi="Arial" w:cs="Arial"/>
                <w:sz w:val="24"/>
                <w:szCs w:val="24"/>
              </w:rPr>
            </w:pPr>
            <w:r w:rsidRPr="00BB1E72">
              <w:rPr>
                <w:rFonts w:ascii="Arial" w:hAnsi="Arial" w:cs="Arial"/>
                <w:sz w:val="24"/>
                <w:szCs w:val="24"/>
              </w:rPr>
              <w:t xml:space="preserve">Собственноручно заполненную и подписанную </w:t>
            </w:r>
            <w:hyperlink w:anchor="Par190" w:history="1">
              <w:r w:rsidRPr="0091047C">
                <w:rPr>
                  <w:rStyle w:val="a7"/>
                  <w:rFonts w:ascii="Arial" w:hAnsi="Arial" w:cs="Arial"/>
                  <w:color w:val="auto"/>
                  <w:sz w:val="24"/>
                  <w:szCs w:val="24"/>
                  <w:u w:val="none"/>
                </w:rPr>
                <w:t>анкету</w:t>
              </w:r>
            </w:hyperlink>
          </w:p>
        </w:tc>
        <w:tc>
          <w:tcPr>
            <w:tcW w:w="1629" w:type="dxa"/>
            <w:tcBorders>
              <w:left w:val="single" w:sz="4" w:space="0" w:color="000000"/>
              <w:bottom w:val="single" w:sz="4" w:space="0" w:color="000000"/>
              <w:right w:val="single" w:sz="4" w:space="0" w:color="000000"/>
            </w:tcBorders>
          </w:tcPr>
          <w:p w:rsidR="00CA2626" w:rsidRPr="001F2E28" w:rsidRDefault="00CA2626" w:rsidP="00001176">
            <w:pPr>
              <w:snapToGrid w:val="0"/>
              <w:spacing w:after="0" w:line="240" w:lineRule="auto"/>
              <w:rPr>
                <w:rFonts w:ascii="Arial" w:hAnsi="Arial" w:cs="Arial"/>
                <w:sz w:val="24"/>
                <w:szCs w:val="24"/>
              </w:rPr>
            </w:pPr>
          </w:p>
        </w:tc>
      </w:tr>
      <w:tr w:rsidR="00CA2626" w:rsidRPr="001F2E28" w:rsidTr="00001176">
        <w:tc>
          <w:tcPr>
            <w:tcW w:w="648" w:type="dxa"/>
            <w:tcBorders>
              <w:left w:val="single" w:sz="4" w:space="0" w:color="000000"/>
              <w:bottom w:val="single" w:sz="4" w:space="0" w:color="000000"/>
            </w:tcBorders>
          </w:tcPr>
          <w:p w:rsidR="00CA2626" w:rsidRPr="00BB1E72" w:rsidRDefault="00CA2626" w:rsidP="00BB1E72">
            <w:pPr>
              <w:snapToGrid w:val="0"/>
              <w:spacing w:after="0" w:line="240" w:lineRule="auto"/>
              <w:jc w:val="both"/>
              <w:rPr>
                <w:rFonts w:ascii="Arial" w:hAnsi="Arial" w:cs="Arial"/>
                <w:sz w:val="24"/>
                <w:szCs w:val="24"/>
              </w:rPr>
            </w:pPr>
            <w:r w:rsidRPr="00BB1E72">
              <w:rPr>
                <w:rFonts w:ascii="Arial" w:hAnsi="Arial" w:cs="Arial"/>
                <w:sz w:val="24"/>
                <w:szCs w:val="24"/>
              </w:rPr>
              <w:t>3.</w:t>
            </w:r>
          </w:p>
        </w:tc>
        <w:tc>
          <w:tcPr>
            <w:tcW w:w="7020" w:type="dxa"/>
            <w:tcBorders>
              <w:left w:val="single" w:sz="4" w:space="0" w:color="000000"/>
              <w:bottom w:val="single" w:sz="4" w:space="0" w:color="000000"/>
            </w:tcBorders>
          </w:tcPr>
          <w:p w:rsidR="00CA2626" w:rsidRPr="00BB1E72" w:rsidRDefault="00CA2626" w:rsidP="00BB1E72">
            <w:pPr>
              <w:snapToGrid w:val="0"/>
              <w:spacing w:after="0" w:line="240" w:lineRule="auto"/>
              <w:jc w:val="both"/>
              <w:rPr>
                <w:rFonts w:ascii="Arial" w:hAnsi="Arial" w:cs="Arial"/>
                <w:sz w:val="24"/>
                <w:szCs w:val="24"/>
              </w:rPr>
            </w:pPr>
            <w:r w:rsidRPr="00BB1E72">
              <w:rPr>
                <w:rFonts w:ascii="Arial" w:hAnsi="Arial" w:cs="Arial"/>
                <w:sz w:val="24"/>
                <w:szCs w:val="24"/>
              </w:rPr>
              <w:t>Две цветные фотографии размером 3 x 4</w:t>
            </w:r>
          </w:p>
        </w:tc>
        <w:tc>
          <w:tcPr>
            <w:tcW w:w="1629" w:type="dxa"/>
            <w:tcBorders>
              <w:left w:val="single" w:sz="4" w:space="0" w:color="000000"/>
              <w:bottom w:val="single" w:sz="4" w:space="0" w:color="000000"/>
              <w:right w:val="single" w:sz="4" w:space="0" w:color="000000"/>
            </w:tcBorders>
          </w:tcPr>
          <w:p w:rsidR="00CA2626" w:rsidRPr="001F2E28" w:rsidRDefault="00CA2626" w:rsidP="00001176">
            <w:pPr>
              <w:snapToGrid w:val="0"/>
              <w:spacing w:after="0" w:line="240" w:lineRule="auto"/>
              <w:rPr>
                <w:rFonts w:ascii="Arial" w:hAnsi="Arial" w:cs="Arial"/>
                <w:sz w:val="24"/>
                <w:szCs w:val="24"/>
              </w:rPr>
            </w:pPr>
          </w:p>
        </w:tc>
      </w:tr>
      <w:tr w:rsidR="00CA2626" w:rsidRPr="001F2E28" w:rsidTr="00001176">
        <w:tc>
          <w:tcPr>
            <w:tcW w:w="648" w:type="dxa"/>
            <w:tcBorders>
              <w:left w:val="single" w:sz="4" w:space="0" w:color="000000"/>
              <w:bottom w:val="single" w:sz="4" w:space="0" w:color="000000"/>
            </w:tcBorders>
          </w:tcPr>
          <w:p w:rsidR="00CA2626" w:rsidRPr="00BB1E72" w:rsidRDefault="00CA2626" w:rsidP="00BB1E72">
            <w:pPr>
              <w:snapToGrid w:val="0"/>
              <w:spacing w:after="0" w:line="240" w:lineRule="auto"/>
              <w:jc w:val="both"/>
              <w:rPr>
                <w:rFonts w:ascii="Arial" w:hAnsi="Arial" w:cs="Arial"/>
                <w:sz w:val="24"/>
                <w:szCs w:val="24"/>
              </w:rPr>
            </w:pPr>
            <w:r w:rsidRPr="00BB1E72">
              <w:rPr>
                <w:rFonts w:ascii="Arial" w:hAnsi="Arial" w:cs="Arial"/>
                <w:sz w:val="24"/>
                <w:szCs w:val="24"/>
              </w:rPr>
              <w:t>4.</w:t>
            </w:r>
          </w:p>
        </w:tc>
        <w:tc>
          <w:tcPr>
            <w:tcW w:w="7020" w:type="dxa"/>
            <w:tcBorders>
              <w:left w:val="single" w:sz="4" w:space="0" w:color="000000"/>
              <w:bottom w:val="single" w:sz="4" w:space="0" w:color="000000"/>
            </w:tcBorders>
          </w:tcPr>
          <w:p w:rsidR="00CA2626" w:rsidRPr="00BB1E72" w:rsidRDefault="00CA2626" w:rsidP="00BB1E72">
            <w:pPr>
              <w:snapToGrid w:val="0"/>
              <w:spacing w:after="0" w:line="240" w:lineRule="auto"/>
              <w:jc w:val="both"/>
              <w:rPr>
                <w:rFonts w:ascii="Arial" w:hAnsi="Arial" w:cs="Arial"/>
                <w:sz w:val="24"/>
                <w:szCs w:val="24"/>
              </w:rPr>
            </w:pPr>
            <w:r w:rsidRPr="00BB1E72">
              <w:rPr>
                <w:rFonts w:ascii="Arial" w:hAnsi="Arial" w:cs="Arial"/>
                <w:sz w:val="24"/>
                <w:szCs w:val="24"/>
              </w:rPr>
              <w:t>Копия паспорта или копия документа, заменяющего паспорт гражданина</w:t>
            </w:r>
          </w:p>
        </w:tc>
        <w:tc>
          <w:tcPr>
            <w:tcW w:w="1629" w:type="dxa"/>
            <w:tcBorders>
              <w:left w:val="single" w:sz="4" w:space="0" w:color="000000"/>
              <w:bottom w:val="single" w:sz="4" w:space="0" w:color="000000"/>
              <w:right w:val="single" w:sz="4" w:space="0" w:color="000000"/>
            </w:tcBorders>
          </w:tcPr>
          <w:p w:rsidR="00CA2626" w:rsidRPr="001F2E28" w:rsidRDefault="00CA2626" w:rsidP="00001176">
            <w:pPr>
              <w:snapToGrid w:val="0"/>
              <w:spacing w:after="0" w:line="240" w:lineRule="auto"/>
              <w:rPr>
                <w:rFonts w:ascii="Arial" w:hAnsi="Arial" w:cs="Arial"/>
                <w:sz w:val="24"/>
                <w:szCs w:val="24"/>
              </w:rPr>
            </w:pPr>
          </w:p>
        </w:tc>
      </w:tr>
      <w:tr w:rsidR="00CA2626" w:rsidRPr="001F2E28" w:rsidTr="00001176">
        <w:tc>
          <w:tcPr>
            <w:tcW w:w="648" w:type="dxa"/>
            <w:tcBorders>
              <w:left w:val="single" w:sz="4" w:space="0" w:color="000000"/>
              <w:bottom w:val="single" w:sz="4" w:space="0" w:color="000000"/>
            </w:tcBorders>
          </w:tcPr>
          <w:p w:rsidR="00CA2626" w:rsidRPr="00BB1E72" w:rsidRDefault="00CA2626" w:rsidP="00BB1E72">
            <w:pPr>
              <w:snapToGrid w:val="0"/>
              <w:spacing w:after="0" w:line="240" w:lineRule="auto"/>
              <w:jc w:val="both"/>
              <w:rPr>
                <w:rFonts w:ascii="Arial" w:hAnsi="Arial" w:cs="Arial"/>
                <w:sz w:val="24"/>
                <w:szCs w:val="24"/>
              </w:rPr>
            </w:pPr>
            <w:r w:rsidRPr="00BB1E72">
              <w:rPr>
                <w:rFonts w:ascii="Arial" w:hAnsi="Arial" w:cs="Arial"/>
                <w:sz w:val="24"/>
                <w:szCs w:val="24"/>
              </w:rPr>
              <w:t>5.</w:t>
            </w:r>
          </w:p>
        </w:tc>
        <w:tc>
          <w:tcPr>
            <w:tcW w:w="7020" w:type="dxa"/>
            <w:tcBorders>
              <w:left w:val="single" w:sz="4" w:space="0" w:color="000000"/>
              <w:bottom w:val="single" w:sz="4" w:space="0" w:color="000000"/>
            </w:tcBorders>
          </w:tcPr>
          <w:p w:rsidR="00CA2626" w:rsidRPr="00BB1E72" w:rsidRDefault="00CA2626" w:rsidP="00BB1E72">
            <w:pPr>
              <w:snapToGrid w:val="0"/>
              <w:spacing w:after="0" w:line="240" w:lineRule="auto"/>
              <w:jc w:val="both"/>
              <w:rPr>
                <w:rFonts w:ascii="Arial" w:hAnsi="Arial" w:cs="Arial"/>
                <w:sz w:val="24"/>
                <w:szCs w:val="24"/>
              </w:rPr>
            </w:pPr>
            <w:r w:rsidRPr="00BB1E72">
              <w:rPr>
                <w:rFonts w:ascii="Arial" w:hAnsi="Arial" w:cs="Arial"/>
                <w:sz w:val="24"/>
                <w:szCs w:val="24"/>
              </w:rPr>
              <w:t>Копии документов, подтверждающих указанные в заявлении сведения о профессиональном образовании</w:t>
            </w:r>
          </w:p>
        </w:tc>
        <w:tc>
          <w:tcPr>
            <w:tcW w:w="1629" w:type="dxa"/>
            <w:tcBorders>
              <w:left w:val="single" w:sz="4" w:space="0" w:color="000000"/>
              <w:bottom w:val="single" w:sz="4" w:space="0" w:color="000000"/>
              <w:right w:val="single" w:sz="4" w:space="0" w:color="000000"/>
            </w:tcBorders>
          </w:tcPr>
          <w:p w:rsidR="00CA2626" w:rsidRPr="001F2E28" w:rsidRDefault="00CA2626" w:rsidP="00001176">
            <w:pPr>
              <w:snapToGrid w:val="0"/>
              <w:spacing w:after="0" w:line="240" w:lineRule="auto"/>
              <w:rPr>
                <w:rFonts w:ascii="Arial" w:hAnsi="Arial" w:cs="Arial"/>
                <w:sz w:val="24"/>
                <w:szCs w:val="24"/>
              </w:rPr>
            </w:pPr>
          </w:p>
        </w:tc>
      </w:tr>
      <w:tr w:rsidR="00CA2626" w:rsidRPr="001F2E28" w:rsidTr="00001176">
        <w:tc>
          <w:tcPr>
            <w:tcW w:w="648" w:type="dxa"/>
            <w:tcBorders>
              <w:left w:val="single" w:sz="4" w:space="0" w:color="000000"/>
              <w:bottom w:val="single" w:sz="4" w:space="0" w:color="000000"/>
            </w:tcBorders>
          </w:tcPr>
          <w:p w:rsidR="00CA2626" w:rsidRPr="00BB1E72" w:rsidRDefault="00CA2626" w:rsidP="00BB1E72">
            <w:pPr>
              <w:snapToGrid w:val="0"/>
              <w:spacing w:after="0" w:line="240" w:lineRule="auto"/>
              <w:jc w:val="both"/>
              <w:rPr>
                <w:rFonts w:ascii="Arial" w:hAnsi="Arial" w:cs="Arial"/>
                <w:sz w:val="24"/>
                <w:szCs w:val="24"/>
              </w:rPr>
            </w:pPr>
            <w:r w:rsidRPr="00BB1E72">
              <w:rPr>
                <w:rFonts w:ascii="Arial" w:hAnsi="Arial" w:cs="Arial"/>
                <w:sz w:val="24"/>
                <w:szCs w:val="24"/>
              </w:rPr>
              <w:t>6.</w:t>
            </w:r>
          </w:p>
        </w:tc>
        <w:tc>
          <w:tcPr>
            <w:tcW w:w="7020" w:type="dxa"/>
            <w:tcBorders>
              <w:left w:val="single" w:sz="4" w:space="0" w:color="000000"/>
              <w:bottom w:val="single" w:sz="4" w:space="0" w:color="000000"/>
            </w:tcBorders>
          </w:tcPr>
          <w:p w:rsidR="00CA2626" w:rsidRPr="00BB1E72" w:rsidRDefault="00CA2626" w:rsidP="00BB1E72">
            <w:pPr>
              <w:snapToGrid w:val="0"/>
              <w:spacing w:after="0" w:line="240" w:lineRule="auto"/>
              <w:jc w:val="both"/>
              <w:rPr>
                <w:rFonts w:ascii="Arial" w:hAnsi="Arial" w:cs="Arial"/>
                <w:sz w:val="24"/>
                <w:szCs w:val="24"/>
              </w:rPr>
            </w:pPr>
            <w:r w:rsidRPr="00BB1E72">
              <w:rPr>
                <w:rFonts w:ascii="Arial" w:hAnsi="Arial" w:cs="Arial"/>
                <w:sz w:val="24"/>
                <w:szCs w:val="24"/>
              </w:rPr>
              <w:t>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tc>
        <w:tc>
          <w:tcPr>
            <w:tcW w:w="1629" w:type="dxa"/>
            <w:tcBorders>
              <w:left w:val="single" w:sz="4" w:space="0" w:color="000000"/>
              <w:bottom w:val="single" w:sz="4" w:space="0" w:color="000000"/>
              <w:right w:val="single" w:sz="4" w:space="0" w:color="000000"/>
            </w:tcBorders>
          </w:tcPr>
          <w:p w:rsidR="00CA2626" w:rsidRPr="001F2E28" w:rsidRDefault="00CA2626" w:rsidP="00001176">
            <w:pPr>
              <w:snapToGrid w:val="0"/>
              <w:spacing w:after="0" w:line="240" w:lineRule="auto"/>
              <w:rPr>
                <w:rFonts w:ascii="Arial" w:hAnsi="Arial" w:cs="Arial"/>
                <w:sz w:val="24"/>
                <w:szCs w:val="24"/>
              </w:rPr>
            </w:pPr>
          </w:p>
        </w:tc>
      </w:tr>
      <w:tr w:rsidR="00CA2626" w:rsidRPr="001F2E28" w:rsidTr="00001176">
        <w:tc>
          <w:tcPr>
            <w:tcW w:w="648" w:type="dxa"/>
            <w:tcBorders>
              <w:left w:val="single" w:sz="4" w:space="0" w:color="000000"/>
              <w:bottom w:val="single" w:sz="4" w:space="0" w:color="000000"/>
            </w:tcBorders>
          </w:tcPr>
          <w:p w:rsidR="00CA2626" w:rsidRPr="00BB1E72" w:rsidRDefault="00CA2626" w:rsidP="00BB1E72">
            <w:pPr>
              <w:snapToGrid w:val="0"/>
              <w:spacing w:after="0" w:line="240" w:lineRule="auto"/>
              <w:jc w:val="both"/>
              <w:rPr>
                <w:rFonts w:ascii="Arial" w:hAnsi="Arial" w:cs="Arial"/>
                <w:sz w:val="24"/>
                <w:szCs w:val="24"/>
              </w:rPr>
            </w:pPr>
            <w:r w:rsidRPr="00BB1E72">
              <w:rPr>
                <w:rFonts w:ascii="Arial" w:hAnsi="Arial" w:cs="Arial"/>
                <w:sz w:val="24"/>
                <w:szCs w:val="24"/>
              </w:rPr>
              <w:t>7.</w:t>
            </w:r>
          </w:p>
        </w:tc>
        <w:tc>
          <w:tcPr>
            <w:tcW w:w="7020" w:type="dxa"/>
            <w:tcBorders>
              <w:left w:val="single" w:sz="4" w:space="0" w:color="000000"/>
              <w:bottom w:val="single" w:sz="4" w:space="0" w:color="000000"/>
            </w:tcBorders>
          </w:tcPr>
          <w:p w:rsidR="00CA2626" w:rsidRPr="00BB1E72" w:rsidRDefault="00CA2626" w:rsidP="00BB1E72">
            <w:pPr>
              <w:snapToGrid w:val="0"/>
              <w:spacing w:after="0" w:line="240" w:lineRule="auto"/>
              <w:jc w:val="both"/>
              <w:rPr>
                <w:rFonts w:ascii="Arial" w:hAnsi="Arial" w:cs="Arial"/>
                <w:sz w:val="24"/>
                <w:szCs w:val="24"/>
              </w:rPr>
            </w:pPr>
            <w:r w:rsidRPr="00BB1E72">
              <w:rPr>
                <w:rFonts w:ascii="Arial" w:hAnsi="Arial" w:cs="Arial"/>
                <w:sz w:val="24"/>
                <w:szCs w:val="24"/>
              </w:rPr>
              <w:t>Копию страхового свидетельства обязательного пенсионного страхования</w:t>
            </w:r>
          </w:p>
        </w:tc>
        <w:tc>
          <w:tcPr>
            <w:tcW w:w="1629" w:type="dxa"/>
            <w:tcBorders>
              <w:left w:val="single" w:sz="4" w:space="0" w:color="000000"/>
              <w:bottom w:val="single" w:sz="4" w:space="0" w:color="000000"/>
              <w:right w:val="single" w:sz="4" w:space="0" w:color="000000"/>
            </w:tcBorders>
          </w:tcPr>
          <w:p w:rsidR="00CA2626" w:rsidRPr="001F2E28" w:rsidRDefault="00CA2626" w:rsidP="00001176">
            <w:pPr>
              <w:snapToGrid w:val="0"/>
              <w:spacing w:after="0" w:line="240" w:lineRule="auto"/>
              <w:rPr>
                <w:rFonts w:ascii="Arial" w:hAnsi="Arial" w:cs="Arial"/>
                <w:sz w:val="24"/>
                <w:szCs w:val="24"/>
              </w:rPr>
            </w:pPr>
          </w:p>
        </w:tc>
      </w:tr>
      <w:tr w:rsidR="00CA2626" w:rsidRPr="001F2E28" w:rsidTr="00001176">
        <w:tc>
          <w:tcPr>
            <w:tcW w:w="648" w:type="dxa"/>
            <w:tcBorders>
              <w:left w:val="single" w:sz="4" w:space="0" w:color="000000"/>
              <w:bottom w:val="single" w:sz="4" w:space="0" w:color="000000"/>
            </w:tcBorders>
          </w:tcPr>
          <w:p w:rsidR="00CA2626" w:rsidRPr="00BB1E72" w:rsidRDefault="00CA2626" w:rsidP="00BB1E72">
            <w:pPr>
              <w:snapToGrid w:val="0"/>
              <w:spacing w:after="0" w:line="240" w:lineRule="auto"/>
              <w:jc w:val="both"/>
              <w:rPr>
                <w:rFonts w:ascii="Arial" w:hAnsi="Arial" w:cs="Arial"/>
                <w:sz w:val="24"/>
                <w:szCs w:val="24"/>
              </w:rPr>
            </w:pPr>
            <w:r w:rsidRPr="00BB1E72">
              <w:rPr>
                <w:rFonts w:ascii="Arial" w:hAnsi="Arial" w:cs="Arial"/>
                <w:sz w:val="24"/>
                <w:szCs w:val="24"/>
              </w:rPr>
              <w:t>8.</w:t>
            </w:r>
          </w:p>
        </w:tc>
        <w:tc>
          <w:tcPr>
            <w:tcW w:w="7020" w:type="dxa"/>
            <w:tcBorders>
              <w:left w:val="single" w:sz="4" w:space="0" w:color="000000"/>
              <w:bottom w:val="single" w:sz="4" w:space="0" w:color="000000"/>
            </w:tcBorders>
          </w:tcPr>
          <w:p w:rsidR="00CA2626" w:rsidRPr="00BB1E72" w:rsidRDefault="00CA2626" w:rsidP="00BB1E72">
            <w:pPr>
              <w:snapToGrid w:val="0"/>
              <w:spacing w:after="0" w:line="240" w:lineRule="auto"/>
              <w:jc w:val="both"/>
              <w:rPr>
                <w:rFonts w:ascii="Arial" w:hAnsi="Arial" w:cs="Arial"/>
                <w:sz w:val="24"/>
                <w:szCs w:val="24"/>
              </w:rPr>
            </w:pPr>
            <w:r w:rsidRPr="00BB1E72">
              <w:rPr>
                <w:rFonts w:ascii="Arial" w:hAnsi="Arial" w:cs="Arial"/>
                <w:sz w:val="24"/>
                <w:szCs w:val="24"/>
              </w:rPr>
              <w:t>Копию свидетельства о постановке на учет в налоговом органе по месту жительства на территории Российской Федерации</w:t>
            </w:r>
          </w:p>
        </w:tc>
        <w:tc>
          <w:tcPr>
            <w:tcW w:w="1629" w:type="dxa"/>
            <w:tcBorders>
              <w:left w:val="single" w:sz="4" w:space="0" w:color="000000"/>
              <w:bottom w:val="single" w:sz="4" w:space="0" w:color="000000"/>
              <w:right w:val="single" w:sz="4" w:space="0" w:color="000000"/>
            </w:tcBorders>
          </w:tcPr>
          <w:p w:rsidR="00CA2626" w:rsidRPr="001F2E28" w:rsidRDefault="00CA2626" w:rsidP="00001176">
            <w:pPr>
              <w:snapToGrid w:val="0"/>
              <w:spacing w:after="0" w:line="240" w:lineRule="auto"/>
              <w:rPr>
                <w:rFonts w:ascii="Arial" w:hAnsi="Arial" w:cs="Arial"/>
                <w:sz w:val="24"/>
                <w:szCs w:val="24"/>
              </w:rPr>
            </w:pPr>
          </w:p>
        </w:tc>
      </w:tr>
      <w:tr w:rsidR="00CA2626" w:rsidRPr="001F2E28" w:rsidTr="00001176">
        <w:tc>
          <w:tcPr>
            <w:tcW w:w="648" w:type="dxa"/>
            <w:tcBorders>
              <w:left w:val="single" w:sz="4" w:space="0" w:color="000000"/>
              <w:bottom w:val="single" w:sz="4" w:space="0" w:color="000000"/>
            </w:tcBorders>
          </w:tcPr>
          <w:p w:rsidR="00CA2626" w:rsidRPr="00BB1E72" w:rsidRDefault="00CA2626" w:rsidP="00BB1E72">
            <w:pPr>
              <w:snapToGrid w:val="0"/>
              <w:spacing w:after="0" w:line="240" w:lineRule="auto"/>
              <w:jc w:val="both"/>
              <w:rPr>
                <w:rFonts w:ascii="Arial" w:hAnsi="Arial" w:cs="Arial"/>
                <w:sz w:val="24"/>
                <w:szCs w:val="24"/>
              </w:rPr>
            </w:pPr>
            <w:r w:rsidRPr="00BB1E72">
              <w:rPr>
                <w:rFonts w:ascii="Arial" w:hAnsi="Arial" w:cs="Arial"/>
                <w:sz w:val="24"/>
                <w:szCs w:val="24"/>
              </w:rPr>
              <w:t>9.</w:t>
            </w:r>
          </w:p>
        </w:tc>
        <w:tc>
          <w:tcPr>
            <w:tcW w:w="7020" w:type="dxa"/>
            <w:tcBorders>
              <w:left w:val="single" w:sz="4" w:space="0" w:color="000000"/>
              <w:bottom w:val="single" w:sz="4" w:space="0" w:color="000000"/>
            </w:tcBorders>
          </w:tcPr>
          <w:p w:rsidR="00CA2626" w:rsidRPr="00BB1E72" w:rsidRDefault="00CA2626" w:rsidP="00BB1E72">
            <w:pPr>
              <w:snapToGrid w:val="0"/>
              <w:spacing w:after="0" w:line="240" w:lineRule="auto"/>
              <w:jc w:val="both"/>
              <w:rPr>
                <w:rFonts w:ascii="Arial" w:hAnsi="Arial" w:cs="Arial"/>
                <w:sz w:val="24"/>
                <w:szCs w:val="24"/>
              </w:rPr>
            </w:pPr>
            <w:r w:rsidRPr="00BB1E72">
              <w:rPr>
                <w:rFonts w:ascii="Arial" w:hAnsi="Arial" w:cs="Arial"/>
                <w:sz w:val="24"/>
                <w:szCs w:val="24"/>
              </w:rPr>
              <w:t xml:space="preserve">Копию документа воинского учета - для военнообязанных </w:t>
            </w:r>
          </w:p>
        </w:tc>
        <w:tc>
          <w:tcPr>
            <w:tcW w:w="1629" w:type="dxa"/>
            <w:tcBorders>
              <w:left w:val="single" w:sz="4" w:space="0" w:color="000000"/>
              <w:bottom w:val="single" w:sz="4" w:space="0" w:color="000000"/>
              <w:right w:val="single" w:sz="4" w:space="0" w:color="000000"/>
            </w:tcBorders>
          </w:tcPr>
          <w:p w:rsidR="00CA2626" w:rsidRPr="001F2E28" w:rsidRDefault="00CA2626" w:rsidP="00001176">
            <w:pPr>
              <w:snapToGrid w:val="0"/>
              <w:spacing w:after="0" w:line="240" w:lineRule="auto"/>
              <w:rPr>
                <w:rFonts w:ascii="Arial" w:hAnsi="Arial" w:cs="Arial"/>
                <w:sz w:val="24"/>
                <w:szCs w:val="24"/>
              </w:rPr>
            </w:pPr>
          </w:p>
        </w:tc>
      </w:tr>
      <w:tr w:rsidR="00CA2626" w:rsidRPr="001F2E28" w:rsidTr="00001176">
        <w:tc>
          <w:tcPr>
            <w:tcW w:w="648" w:type="dxa"/>
            <w:tcBorders>
              <w:left w:val="single" w:sz="4" w:space="0" w:color="000000"/>
              <w:bottom w:val="single" w:sz="4" w:space="0" w:color="000000"/>
            </w:tcBorders>
          </w:tcPr>
          <w:p w:rsidR="00CA2626" w:rsidRPr="00BB1E72" w:rsidRDefault="00CA2626" w:rsidP="00BB1E72">
            <w:pPr>
              <w:snapToGrid w:val="0"/>
              <w:spacing w:after="0" w:line="240" w:lineRule="auto"/>
              <w:jc w:val="both"/>
              <w:rPr>
                <w:rFonts w:ascii="Arial" w:hAnsi="Arial" w:cs="Arial"/>
                <w:sz w:val="24"/>
                <w:szCs w:val="24"/>
              </w:rPr>
            </w:pPr>
            <w:r w:rsidRPr="00BB1E72">
              <w:rPr>
                <w:rFonts w:ascii="Arial" w:hAnsi="Arial" w:cs="Arial"/>
                <w:sz w:val="24"/>
                <w:szCs w:val="24"/>
              </w:rPr>
              <w:t>10.</w:t>
            </w:r>
          </w:p>
        </w:tc>
        <w:tc>
          <w:tcPr>
            <w:tcW w:w="7020" w:type="dxa"/>
            <w:tcBorders>
              <w:left w:val="single" w:sz="4" w:space="0" w:color="000000"/>
              <w:bottom w:val="single" w:sz="4" w:space="0" w:color="000000"/>
            </w:tcBorders>
          </w:tcPr>
          <w:p w:rsidR="00CA2626" w:rsidRPr="00BB1E72" w:rsidRDefault="00CA2626" w:rsidP="00BB1E72">
            <w:pPr>
              <w:snapToGrid w:val="0"/>
              <w:spacing w:after="0" w:line="240" w:lineRule="auto"/>
              <w:jc w:val="both"/>
              <w:rPr>
                <w:rFonts w:ascii="Arial" w:hAnsi="Arial" w:cs="Arial"/>
                <w:sz w:val="24"/>
                <w:szCs w:val="24"/>
              </w:rPr>
            </w:pPr>
            <w:r w:rsidRPr="00BB1E72">
              <w:rPr>
                <w:rFonts w:ascii="Arial" w:hAnsi="Arial" w:cs="Arial"/>
                <w:sz w:val="24"/>
                <w:szCs w:val="24"/>
              </w:rPr>
              <w:t xml:space="preserve">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 </w:t>
            </w:r>
          </w:p>
        </w:tc>
        <w:tc>
          <w:tcPr>
            <w:tcW w:w="1629" w:type="dxa"/>
            <w:tcBorders>
              <w:left w:val="single" w:sz="4" w:space="0" w:color="000000"/>
              <w:bottom w:val="single" w:sz="4" w:space="0" w:color="000000"/>
              <w:right w:val="single" w:sz="4" w:space="0" w:color="000000"/>
            </w:tcBorders>
          </w:tcPr>
          <w:p w:rsidR="00CA2626" w:rsidRPr="001F2E28" w:rsidRDefault="00CA2626" w:rsidP="00001176">
            <w:pPr>
              <w:snapToGrid w:val="0"/>
              <w:spacing w:after="0" w:line="240" w:lineRule="auto"/>
              <w:rPr>
                <w:rFonts w:ascii="Arial" w:hAnsi="Arial" w:cs="Arial"/>
                <w:sz w:val="24"/>
                <w:szCs w:val="24"/>
              </w:rPr>
            </w:pPr>
          </w:p>
        </w:tc>
      </w:tr>
      <w:tr w:rsidR="00CA2626" w:rsidRPr="001F2E28" w:rsidTr="00BB1E72">
        <w:tc>
          <w:tcPr>
            <w:tcW w:w="648" w:type="dxa"/>
            <w:tcBorders>
              <w:top w:val="single" w:sz="4" w:space="0" w:color="auto"/>
              <w:left w:val="single" w:sz="4" w:space="0" w:color="000000"/>
              <w:bottom w:val="single" w:sz="4" w:space="0" w:color="000000"/>
            </w:tcBorders>
          </w:tcPr>
          <w:p w:rsidR="00CA2626" w:rsidRPr="00BB1E72" w:rsidRDefault="00CA2626" w:rsidP="00BB1E72">
            <w:pPr>
              <w:snapToGrid w:val="0"/>
              <w:spacing w:after="0" w:line="240" w:lineRule="auto"/>
              <w:jc w:val="both"/>
              <w:rPr>
                <w:rFonts w:ascii="Arial" w:hAnsi="Arial" w:cs="Arial"/>
                <w:sz w:val="24"/>
                <w:szCs w:val="24"/>
              </w:rPr>
            </w:pPr>
            <w:r w:rsidRPr="00BB1E72">
              <w:rPr>
                <w:rFonts w:ascii="Arial" w:hAnsi="Arial" w:cs="Arial"/>
                <w:sz w:val="24"/>
                <w:szCs w:val="24"/>
              </w:rPr>
              <w:lastRenderedPageBreak/>
              <w:t>11.</w:t>
            </w:r>
          </w:p>
        </w:tc>
        <w:tc>
          <w:tcPr>
            <w:tcW w:w="7020" w:type="dxa"/>
            <w:tcBorders>
              <w:top w:val="single" w:sz="4" w:space="0" w:color="auto"/>
              <w:left w:val="single" w:sz="4" w:space="0" w:color="000000"/>
              <w:bottom w:val="single" w:sz="4" w:space="0" w:color="000000"/>
            </w:tcBorders>
          </w:tcPr>
          <w:p w:rsidR="00CA2626" w:rsidRPr="00BB1E72" w:rsidRDefault="00CA2626" w:rsidP="00BB1E72">
            <w:pPr>
              <w:snapToGrid w:val="0"/>
              <w:spacing w:after="0" w:line="240" w:lineRule="auto"/>
              <w:jc w:val="both"/>
              <w:rPr>
                <w:rStyle w:val="10"/>
                <w:rFonts w:ascii="Arial" w:hAnsi="Arial" w:cs="Arial"/>
              </w:rPr>
            </w:pPr>
            <w:r w:rsidRPr="00BB1E72">
              <w:rPr>
                <w:rStyle w:val="10"/>
                <w:rFonts w:ascii="Arial" w:hAnsi="Arial" w:cs="Arial"/>
              </w:rPr>
              <w:t>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по форме утвержденной Указом Президента Российской Федерации от 10 декабря 2020 г. № 778 «О мерах по реализации отдельных, положении Федерального закона «О цифровых финансовых активах, цифровой валюте и о внесении изменений в отдельные законодательные акты Российской Федерации</w:t>
            </w:r>
          </w:p>
        </w:tc>
        <w:tc>
          <w:tcPr>
            <w:tcW w:w="1629" w:type="dxa"/>
            <w:tcBorders>
              <w:top w:val="single" w:sz="4" w:space="0" w:color="auto"/>
              <w:left w:val="single" w:sz="4" w:space="0" w:color="000000"/>
              <w:bottom w:val="single" w:sz="4" w:space="0" w:color="000000"/>
              <w:right w:val="single" w:sz="4" w:space="0" w:color="000000"/>
            </w:tcBorders>
          </w:tcPr>
          <w:p w:rsidR="00CA2626" w:rsidRPr="001F2E28" w:rsidRDefault="00CA2626" w:rsidP="00001176">
            <w:pPr>
              <w:snapToGrid w:val="0"/>
              <w:spacing w:after="0" w:line="240" w:lineRule="auto"/>
              <w:rPr>
                <w:rFonts w:ascii="Arial" w:hAnsi="Arial" w:cs="Arial"/>
                <w:sz w:val="24"/>
                <w:szCs w:val="24"/>
              </w:rPr>
            </w:pPr>
          </w:p>
        </w:tc>
      </w:tr>
      <w:tr w:rsidR="00CA2626" w:rsidRPr="001F2E28" w:rsidTr="00001176">
        <w:tc>
          <w:tcPr>
            <w:tcW w:w="648" w:type="dxa"/>
            <w:tcBorders>
              <w:left w:val="single" w:sz="4" w:space="0" w:color="000000"/>
              <w:bottom w:val="single" w:sz="4" w:space="0" w:color="000000"/>
            </w:tcBorders>
          </w:tcPr>
          <w:p w:rsidR="00CA2626" w:rsidRPr="00BB1E72" w:rsidRDefault="00CA2626" w:rsidP="00BB1E72">
            <w:pPr>
              <w:snapToGrid w:val="0"/>
              <w:spacing w:after="0" w:line="240" w:lineRule="auto"/>
              <w:jc w:val="both"/>
              <w:rPr>
                <w:rFonts w:ascii="Arial" w:hAnsi="Arial" w:cs="Arial"/>
                <w:sz w:val="24"/>
                <w:szCs w:val="24"/>
              </w:rPr>
            </w:pPr>
            <w:r w:rsidRPr="00BB1E72">
              <w:rPr>
                <w:rFonts w:ascii="Arial" w:hAnsi="Arial" w:cs="Arial"/>
                <w:sz w:val="24"/>
                <w:szCs w:val="24"/>
              </w:rPr>
              <w:t>12.</w:t>
            </w:r>
          </w:p>
        </w:tc>
        <w:tc>
          <w:tcPr>
            <w:tcW w:w="7020" w:type="dxa"/>
            <w:tcBorders>
              <w:left w:val="single" w:sz="4" w:space="0" w:color="000000"/>
              <w:bottom w:val="single" w:sz="4" w:space="0" w:color="000000"/>
            </w:tcBorders>
          </w:tcPr>
          <w:p w:rsidR="00CA2626" w:rsidRPr="00BB1E72" w:rsidRDefault="00CA2626" w:rsidP="00BB1E72">
            <w:pPr>
              <w:snapToGrid w:val="0"/>
              <w:spacing w:after="0" w:line="240" w:lineRule="auto"/>
              <w:jc w:val="both"/>
              <w:rPr>
                <w:rFonts w:ascii="Arial" w:hAnsi="Arial" w:cs="Arial"/>
                <w:sz w:val="24"/>
                <w:szCs w:val="24"/>
              </w:rPr>
            </w:pPr>
            <w:r w:rsidRPr="00BB1E72">
              <w:rPr>
                <w:rFonts w:ascii="Arial" w:hAnsi="Arial" w:cs="Arial"/>
                <w:sz w:val="24"/>
                <w:szCs w:val="24"/>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1629" w:type="dxa"/>
            <w:tcBorders>
              <w:left w:val="single" w:sz="4" w:space="0" w:color="000000"/>
              <w:bottom w:val="single" w:sz="4" w:space="0" w:color="000000"/>
              <w:right w:val="single" w:sz="4" w:space="0" w:color="000000"/>
            </w:tcBorders>
          </w:tcPr>
          <w:p w:rsidR="00CA2626" w:rsidRPr="001F2E28" w:rsidRDefault="00CA2626" w:rsidP="00001176">
            <w:pPr>
              <w:snapToGrid w:val="0"/>
              <w:spacing w:after="0" w:line="240" w:lineRule="auto"/>
              <w:rPr>
                <w:rFonts w:ascii="Arial" w:hAnsi="Arial" w:cs="Arial"/>
                <w:sz w:val="24"/>
                <w:szCs w:val="24"/>
              </w:rPr>
            </w:pPr>
          </w:p>
        </w:tc>
      </w:tr>
      <w:tr w:rsidR="00CA2626" w:rsidRPr="001F2E28" w:rsidTr="00001176">
        <w:tc>
          <w:tcPr>
            <w:tcW w:w="648" w:type="dxa"/>
            <w:tcBorders>
              <w:left w:val="single" w:sz="4" w:space="0" w:color="000000"/>
              <w:bottom w:val="single" w:sz="4" w:space="0" w:color="000000"/>
            </w:tcBorders>
          </w:tcPr>
          <w:p w:rsidR="00CA2626" w:rsidRPr="00BB1E72" w:rsidRDefault="00CA2626" w:rsidP="00BB1E72">
            <w:pPr>
              <w:snapToGrid w:val="0"/>
              <w:spacing w:after="0" w:line="240" w:lineRule="auto"/>
              <w:jc w:val="both"/>
              <w:rPr>
                <w:rFonts w:ascii="Arial" w:hAnsi="Arial" w:cs="Arial"/>
                <w:sz w:val="24"/>
                <w:szCs w:val="24"/>
              </w:rPr>
            </w:pPr>
            <w:r w:rsidRPr="00BB1E72">
              <w:rPr>
                <w:rFonts w:ascii="Arial" w:hAnsi="Arial" w:cs="Arial"/>
                <w:sz w:val="24"/>
                <w:szCs w:val="24"/>
              </w:rPr>
              <w:t>13.</w:t>
            </w:r>
          </w:p>
        </w:tc>
        <w:tc>
          <w:tcPr>
            <w:tcW w:w="7020" w:type="dxa"/>
            <w:tcBorders>
              <w:left w:val="single" w:sz="4" w:space="0" w:color="000000"/>
              <w:bottom w:val="single" w:sz="4" w:space="0" w:color="000000"/>
            </w:tcBorders>
          </w:tcPr>
          <w:p w:rsidR="00CA2626" w:rsidRPr="00BB1E72" w:rsidRDefault="00CA2626" w:rsidP="00BB1E72">
            <w:pPr>
              <w:snapToGrid w:val="0"/>
              <w:spacing w:after="0" w:line="240" w:lineRule="auto"/>
              <w:jc w:val="both"/>
              <w:rPr>
                <w:rFonts w:ascii="Arial" w:hAnsi="Arial" w:cs="Arial"/>
                <w:sz w:val="24"/>
                <w:szCs w:val="24"/>
              </w:rPr>
            </w:pPr>
            <w:r w:rsidRPr="00BB1E72">
              <w:rPr>
                <w:rFonts w:ascii="Arial" w:hAnsi="Arial" w:cs="Arial"/>
                <w:sz w:val="24"/>
                <w:szCs w:val="24"/>
              </w:rPr>
              <w:t>Документы, подтверждающие наличие (отсутствие) судимости</w:t>
            </w:r>
          </w:p>
        </w:tc>
        <w:tc>
          <w:tcPr>
            <w:tcW w:w="1629" w:type="dxa"/>
            <w:tcBorders>
              <w:left w:val="single" w:sz="4" w:space="0" w:color="000000"/>
              <w:bottom w:val="single" w:sz="4" w:space="0" w:color="000000"/>
              <w:right w:val="single" w:sz="4" w:space="0" w:color="000000"/>
            </w:tcBorders>
          </w:tcPr>
          <w:p w:rsidR="00CA2626" w:rsidRPr="001F2E28" w:rsidRDefault="00CA2626" w:rsidP="00001176">
            <w:pPr>
              <w:snapToGrid w:val="0"/>
              <w:spacing w:after="0" w:line="240" w:lineRule="auto"/>
              <w:rPr>
                <w:rFonts w:ascii="Arial" w:hAnsi="Arial" w:cs="Arial"/>
                <w:sz w:val="24"/>
                <w:szCs w:val="24"/>
              </w:rPr>
            </w:pPr>
          </w:p>
        </w:tc>
      </w:tr>
      <w:tr w:rsidR="00CA2626" w:rsidRPr="001F2E28" w:rsidTr="00001176">
        <w:tc>
          <w:tcPr>
            <w:tcW w:w="648" w:type="dxa"/>
            <w:tcBorders>
              <w:left w:val="single" w:sz="4" w:space="0" w:color="000000"/>
              <w:bottom w:val="single" w:sz="4" w:space="0" w:color="000000"/>
            </w:tcBorders>
          </w:tcPr>
          <w:p w:rsidR="00CA2626" w:rsidRPr="00BB1E72" w:rsidRDefault="00CA2626" w:rsidP="00BB1E72">
            <w:pPr>
              <w:snapToGrid w:val="0"/>
              <w:spacing w:after="0" w:line="240" w:lineRule="auto"/>
              <w:jc w:val="both"/>
              <w:rPr>
                <w:rFonts w:ascii="Arial" w:hAnsi="Arial" w:cs="Arial"/>
                <w:sz w:val="24"/>
                <w:szCs w:val="24"/>
              </w:rPr>
            </w:pPr>
            <w:r w:rsidRPr="00BB1E72">
              <w:rPr>
                <w:rFonts w:ascii="Arial" w:hAnsi="Arial" w:cs="Arial"/>
                <w:sz w:val="24"/>
                <w:szCs w:val="24"/>
              </w:rPr>
              <w:t>14.</w:t>
            </w:r>
          </w:p>
        </w:tc>
        <w:tc>
          <w:tcPr>
            <w:tcW w:w="7020" w:type="dxa"/>
            <w:tcBorders>
              <w:left w:val="single" w:sz="4" w:space="0" w:color="000000"/>
              <w:bottom w:val="single" w:sz="4" w:space="0" w:color="000000"/>
            </w:tcBorders>
          </w:tcPr>
          <w:p w:rsidR="00CA2626" w:rsidRPr="00BB1E72" w:rsidRDefault="00CA2626" w:rsidP="00BB1E72">
            <w:pPr>
              <w:snapToGrid w:val="0"/>
              <w:spacing w:after="0" w:line="240" w:lineRule="auto"/>
              <w:jc w:val="both"/>
              <w:rPr>
                <w:rFonts w:ascii="Arial" w:hAnsi="Arial" w:cs="Arial"/>
                <w:sz w:val="24"/>
                <w:szCs w:val="24"/>
              </w:rPr>
            </w:pPr>
            <w:r w:rsidRPr="00BB1E72">
              <w:rPr>
                <w:rFonts w:ascii="Arial" w:hAnsi="Arial" w:cs="Arial"/>
                <w:sz w:val="24"/>
                <w:szCs w:val="24"/>
              </w:rPr>
              <w:t>Письменное согласие на обработку персональных данных</w:t>
            </w:r>
          </w:p>
        </w:tc>
        <w:tc>
          <w:tcPr>
            <w:tcW w:w="1629" w:type="dxa"/>
            <w:tcBorders>
              <w:left w:val="single" w:sz="4" w:space="0" w:color="000000"/>
              <w:bottom w:val="single" w:sz="4" w:space="0" w:color="000000"/>
              <w:right w:val="single" w:sz="4" w:space="0" w:color="000000"/>
            </w:tcBorders>
          </w:tcPr>
          <w:p w:rsidR="00CA2626" w:rsidRPr="001F2E28" w:rsidRDefault="00CA2626" w:rsidP="00001176">
            <w:pPr>
              <w:snapToGrid w:val="0"/>
              <w:spacing w:after="0" w:line="240" w:lineRule="auto"/>
              <w:rPr>
                <w:rFonts w:ascii="Arial" w:hAnsi="Arial" w:cs="Arial"/>
                <w:sz w:val="24"/>
                <w:szCs w:val="24"/>
              </w:rPr>
            </w:pPr>
          </w:p>
        </w:tc>
      </w:tr>
      <w:tr w:rsidR="00CA2626" w:rsidRPr="001F2E28" w:rsidTr="00001176">
        <w:tc>
          <w:tcPr>
            <w:tcW w:w="648" w:type="dxa"/>
            <w:tcBorders>
              <w:left w:val="single" w:sz="4" w:space="0" w:color="000000"/>
              <w:bottom w:val="single" w:sz="4" w:space="0" w:color="000000"/>
            </w:tcBorders>
          </w:tcPr>
          <w:p w:rsidR="00CA2626" w:rsidRPr="00BB1E72" w:rsidRDefault="00CA2626" w:rsidP="00BB1E72">
            <w:pPr>
              <w:snapToGrid w:val="0"/>
              <w:spacing w:after="0" w:line="240" w:lineRule="auto"/>
              <w:jc w:val="both"/>
              <w:rPr>
                <w:rFonts w:ascii="Arial" w:hAnsi="Arial" w:cs="Arial"/>
                <w:sz w:val="24"/>
                <w:szCs w:val="24"/>
              </w:rPr>
            </w:pPr>
          </w:p>
        </w:tc>
        <w:tc>
          <w:tcPr>
            <w:tcW w:w="7020" w:type="dxa"/>
            <w:tcBorders>
              <w:left w:val="single" w:sz="4" w:space="0" w:color="000000"/>
              <w:bottom w:val="single" w:sz="4" w:space="0" w:color="000000"/>
            </w:tcBorders>
          </w:tcPr>
          <w:p w:rsidR="00CA2626" w:rsidRPr="00BB1E72" w:rsidRDefault="00CA2626" w:rsidP="00BB1E72">
            <w:pPr>
              <w:snapToGrid w:val="0"/>
              <w:spacing w:after="0" w:line="240" w:lineRule="auto"/>
              <w:jc w:val="both"/>
              <w:rPr>
                <w:rFonts w:ascii="Arial" w:hAnsi="Arial" w:cs="Arial"/>
                <w:sz w:val="24"/>
                <w:szCs w:val="24"/>
              </w:rPr>
            </w:pPr>
            <w:r w:rsidRPr="00BB1E72">
              <w:rPr>
                <w:rFonts w:ascii="Arial" w:hAnsi="Arial" w:cs="Arial"/>
                <w:sz w:val="24"/>
                <w:szCs w:val="24"/>
              </w:rPr>
              <w:t>Иные документы</w:t>
            </w:r>
          </w:p>
        </w:tc>
        <w:tc>
          <w:tcPr>
            <w:tcW w:w="1629" w:type="dxa"/>
            <w:tcBorders>
              <w:left w:val="single" w:sz="4" w:space="0" w:color="000000"/>
              <w:bottom w:val="single" w:sz="4" w:space="0" w:color="000000"/>
              <w:right w:val="single" w:sz="4" w:space="0" w:color="000000"/>
            </w:tcBorders>
          </w:tcPr>
          <w:p w:rsidR="00CA2626" w:rsidRPr="001F2E28" w:rsidRDefault="00CA2626" w:rsidP="00001176">
            <w:pPr>
              <w:snapToGrid w:val="0"/>
              <w:spacing w:after="0" w:line="240" w:lineRule="auto"/>
              <w:rPr>
                <w:rFonts w:ascii="Arial" w:hAnsi="Arial" w:cs="Arial"/>
                <w:sz w:val="24"/>
                <w:szCs w:val="24"/>
              </w:rPr>
            </w:pPr>
          </w:p>
        </w:tc>
      </w:tr>
      <w:tr w:rsidR="00CA2626" w:rsidRPr="001F2E28" w:rsidTr="00001176">
        <w:tc>
          <w:tcPr>
            <w:tcW w:w="648" w:type="dxa"/>
            <w:tcBorders>
              <w:left w:val="single" w:sz="4" w:space="0" w:color="000000"/>
              <w:bottom w:val="single" w:sz="4" w:space="0" w:color="000000"/>
            </w:tcBorders>
          </w:tcPr>
          <w:p w:rsidR="00CA2626" w:rsidRPr="001F2E28" w:rsidRDefault="00CA2626" w:rsidP="00001176">
            <w:pPr>
              <w:snapToGrid w:val="0"/>
              <w:spacing w:after="0" w:line="240" w:lineRule="auto"/>
              <w:rPr>
                <w:rFonts w:ascii="Arial" w:hAnsi="Arial" w:cs="Arial"/>
                <w:sz w:val="24"/>
                <w:szCs w:val="24"/>
              </w:rPr>
            </w:pPr>
          </w:p>
        </w:tc>
        <w:tc>
          <w:tcPr>
            <w:tcW w:w="7020" w:type="dxa"/>
            <w:tcBorders>
              <w:left w:val="single" w:sz="4" w:space="0" w:color="000000"/>
              <w:bottom w:val="single" w:sz="4" w:space="0" w:color="000000"/>
            </w:tcBorders>
          </w:tcPr>
          <w:p w:rsidR="00CA2626" w:rsidRPr="0091047C" w:rsidRDefault="0091047C" w:rsidP="00001176">
            <w:pPr>
              <w:snapToGrid w:val="0"/>
              <w:spacing w:after="0" w:line="240" w:lineRule="auto"/>
              <w:rPr>
                <w:rFonts w:ascii="Arial" w:hAnsi="Arial" w:cs="Arial"/>
                <w:sz w:val="24"/>
                <w:szCs w:val="24"/>
              </w:rPr>
            </w:pPr>
            <w:r>
              <w:rPr>
                <w:rFonts w:ascii="Arial" w:hAnsi="Arial" w:cs="Arial"/>
                <w:sz w:val="24"/>
                <w:szCs w:val="24"/>
              </w:rPr>
              <w:t>Итого</w:t>
            </w:r>
          </w:p>
        </w:tc>
        <w:tc>
          <w:tcPr>
            <w:tcW w:w="1629" w:type="dxa"/>
            <w:tcBorders>
              <w:left w:val="single" w:sz="4" w:space="0" w:color="000000"/>
              <w:bottom w:val="single" w:sz="4" w:space="0" w:color="000000"/>
              <w:right w:val="single" w:sz="4" w:space="0" w:color="000000"/>
            </w:tcBorders>
          </w:tcPr>
          <w:p w:rsidR="00CA2626" w:rsidRPr="001F2E28" w:rsidRDefault="00CA2626" w:rsidP="00001176">
            <w:pPr>
              <w:snapToGrid w:val="0"/>
              <w:spacing w:after="0" w:line="240" w:lineRule="auto"/>
              <w:rPr>
                <w:rFonts w:ascii="Arial" w:hAnsi="Arial" w:cs="Arial"/>
                <w:sz w:val="24"/>
                <w:szCs w:val="24"/>
              </w:rPr>
            </w:pPr>
          </w:p>
        </w:tc>
      </w:tr>
    </w:tbl>
    <w:p w:rsidR="00CA2626" w:rsidRPr="001F2E28" w:rsidRDefault="00CA2626" w:rsidP="00CA2626">
      <w:pPr>
        <w:spacing w:after="0" w:line="240" w:lineRule="auto"/>
        <w:rPr>
          <w:rFonts w:ascii="Arial" w:hAnsi="Arial" w:cs="Arial"/>
          <w:sz w:val="24"/>
          <w:szCs w:val="24"/>
        </w:rPr>
      </w:pPr>
    </w:p>
    <w:p w:rsidR="00CA2626" w:rsidRPr="001F2E28" w:rsidRDefault="00CA2626" w:rsidP="00CA2626">
      <w:pPr>
        <w:spacing w:after="0" w:line="240" w:lineRule="auto"/>
        <w:rPr>
          <w:rFonts w:ascii="Arial" w:hAnsi="Arial" w:cs="Arial"/>
          <w:sz w:val="24"/>
          <w:szCs w:val="24"/>
        </w:rPr>
      </w:pPr>
    </w:p>
    <w:p w:rsidR="00CA2626" w:rsidRPr="001F2E28" w:rsidRDefault="0091047C" w:rsidP="0091047C">
      <w:pPr>
        <w:tabs>
          <w:tab w:val="left" w:pos="6165"/>
        </w:tabs>
        <w:spacing w:after="0" w:line="240" w:lineRule="auto"/>
        <w:rPr>
          <w:rFonts w:ascii="Arial" w:hAnsi="Arial" w:cs="Arial"/>
          <w:sz w:val="24"/>
          <w:szCs w:val="24"/>
        </w:rPr>
      </w:pPr>
      <w:r>
        <w:rPr>
          <w:rFonts w:ascii="Arial" w:hAnsi="Arial" w:cs="Arial"/>
          <w:sz w:val="24"/>
          <w:szCs w:val="24"/>
        </w:rPr>
        <w:t xml:space="preserve">Принял:                                                                             </w:t>
      </w:r>
      <w:r w:rsidR="00CA2626" w:rsidRPr="001F2E28">
        <w:rPr>
          <w:rFonts w:ascii="Arial" w:hAnsi="Arial" w:cs="Arial"/>
          <w:sz w:val="24"/>
          <w:szCs w:val="24"/>
        </w:rPr>
        <w:t>Сдал:</w:t>
      </w:r>
    </w:p>
    <w:p w:rsidR="00CA2626" w:rsidRPr="001F2E28" w:rsidRDefault="00CA2626" w:rsidP="00CA2626">
      <w:pPr>
        <w:spacing w:after="0" w:line="240" w:lineRule="auto"/>
        <w:rPr>
          <w:rFonts w:ascii="Arial" w:hAnsi="Arial" w:cs="Arial"/>
          <w:sz w:val="24"/>
          <w:szCs w:val="24"/>
        </w:rPr>
      </w:pPr>
      <w:r w:rsidRPr="001F2E28">
        <w:rPr>
          <w:rFonts w:ascii="Arial" w:hAnsi="Arial" w:cs="Arial"/>
          <w:sz w:val="24"/>
          <w:szCs w:val="24"/>
        </w:rPr>
        <w:t>член конкурсной комиссии</w:t>
      </w:r>
      <w:r w:rsidR="00DC10F3">
        <w:rPr>
          <w:rFonts w:ascii="Arial" w:hAnsi="Arial" w:cs="Arial"/>
          <w:sz w:val="24"/>
          <w:szCs w:val="24"/>
        </w:rPr>
        <w:t xml:space="preserve">       </w:t>
      </w:r>
      <w:r w:rsidR="0091047C">
        <w:rPr>
          <w:rFonts w:ascii="Arial" w:hAnsi="Arial" w:cs="Arial"/>
          <w:sz w:val="24"/>
          <w:szCs w:val="24"/>
        </w:rPr>
        <w:t xml:space="preserve">              </w:t>
      </w:r>
      <w:r w:rsidR="00DC10F3">
        <w:rPr>
          <w:rFonts w:ascii="Arial" w:hAnsi="Arial" w:cs="Arial"/>
          <w:sz w:val="24"/>
          <w:szCs w:val="24"/>
        </w:rPr>
        <w:t xml:space="preserve"> </w:t>
      </w:r>
      <w:r w:rsidRPr="001F2E28">
        <w:rPr>
          <w:rFonts w:ascii="Arial" w:hAnsi="Arial" w:cs="Arial"/>
          <w:sz w:val="24"/>
          <w:szCs w:val="24"/>
        </w:rPr>
        <w:t>Кандидат (представитель кандидата)</w:t>
      </w:r>
    </w:p>
    <w:p w:rsidR="00CA2626" w:rsidRPr="001F2E28" w:rsidRDefault="00CA2626" w:rsidP="00CA2626">
      <w:pPr>
        <w:tabs>
          <w:tab w:val="left" w:pos="5340"/>
        </w:tabs>
        <w:spacing w:after="0" w:line="240" w:lineRule="auto"/>
        <w:rPr>
          <w:rFonts w:ascii="Arial" w:hAnsi="Arial" w:cs="Arial"/>
          <w:sz w:val="24"/>
          <w:szCs w:val="24"/>
        </w:rPr>
      </w:pPr>
      <w:r w:rsidRPr="001F2E28">
        <w:rPr>
          <w:rFonts w:ascii="Arial" w:hAnsi="Arial" w:cs="Arial"/>
          <w:sz w:val="24"/>
          <w:szCs w:val="24"/>
        </w:rPr>
        <w:t>_______________________</w:t>
      </w:r>
      <w:r w:rsidR="0091047C">
        <w:rPr>
          <w:rFonts w:ascii="Arial" w:hAnsi="Arial" w:cs="Arial"/>
          <w:sz w:val="24"/>
          <w:szCs w:val="24"/>
        </w:rPr>
        <w:t xml:space="preserve">                        </w:t>
      </w:r>
      <w:r w:rsidRPr="001F2E28">
        <w:rPr>
          <w:rFonts w:ascii="Arial" w:hAnsi="Arial" w:cs="Arial"/>
          <w:sz w:val="24"/>
          <w:szCs w:val="24"/>
        </w:rPr>
        <w:t>_____________________</w:t>
      </w:r>
    </w:p>
    <w:p w:rsidR="00CA2626" w:rsidRPr="001F2E28" w:rsidRDefault="00DC10F3" w:rsidP="00CA2626">
      <w:pPr>
        <w:tabs>
          <w:tab w:val="left" w:pos="5865"/>
        </w:tabs>
        <w:spacing w:after="0" w:line="240" w:lineRule="auto"/>
        <w:rPr>
          <w:rFonts w:ascii="Arial" w:hAnsi="Arial" w:cs="Arial"/>
          <w:sz w:val="24"/>
          <w:szCs w:val="24"/>
        </w:rPr>
      </w:pPr>
      <w:r>
        <w:rPr>
          <w:rFonts w:ascii="Arial" w:hAnsi="Arial" w:cs="Arial"/>
          <w:sz w:val="24"/>
          <w:szCs w:val="24"/>
        </w:rPr>
        <w:t xml:space="preserve">  </w:t>
      </w:r>
      <w:r w:rsidR="00CA2626" w:rsidRPr="001F2E28">
        <w:rPr>
          <w:rFonts w:ascii="Arial" w:hAnsi="Arial" w:cs="Arial"/>
          <w:sz w:val="24"/>
          <w:szCs w:val="24"/>
        </w:rPr>
        <w:t xml:space="preserve">  (подпись, Ф.И.О)</w:t>
      </w:r>
      <w:r w:rsidR="0091047C">
        <w:rPr>
          <w:rFonts w:ascii="Arial" w:hAnsi="Arial" w:cs="Arial"/>
          <w:sz w:val="24"/>
          <w:szCs w:val="24"/>
        </w:rPr>
        <w:t xml:space="preserve">                                                     </w:t>
      </w:r>
      <w:r w:rsidR="0091047C" w:rsidRPr="001F2E28">
        <w:rPr>
          <w:rFonts w:ascii="Arial" w:hAnsi="Arial" w:cs="Arial"/>
          <w:sz w:val="24"/>
          <w:szCs w:val="24"/>
        </w:rPr>
        <w:t xml:space="preserve"> </w:t>
      </w:r>
      <w:r w:rsidR="00CA2626" w:rsidRPr="001F2E28">
        <w:rPr>
          <w:rFonts w:ascii="Arial" w:hAnsi="Arial" w:cs="Arial"/>
          <w:sz w:val="24"/>
          <w:szCs w:val="24"/>
        </w:rPr>
        <w:t>(подпись, Ф.И.О)</w:t>
      </w:r>
    </w:p>
    <w:p w:rsidR="00CA2626" w:rsidRPr="001F2E28" w:rsidRDefault="00CA2626" w:rsidP="00CA2626">
      <w:pPr>
        <w:spacing w:after="0" w:line="240" w:lineRule="auto"/>
        <w:rPr>
          <w:rFonts w:ascii="Arial" w:hAnsi="Arial" w:cs="Arial"/>
          <w:sz w:val="24"/>
          <w:szCs w:val="24"/>
          <w:lang w:eastAsia="ru-RU"/>
        </w:rPr>
      </w:pPr>
    </w:p>
    <w:p w:rsidR="00CA2626" w:rsidRPr="001F2E28" w:rsidRDefault="00CA2626" w:rsidP="00CA2626">
      <w:pPr>
        <w:rPr>
          <w:rFonts w:ascii="Arial" w:hAnsi="Arial" w:cs="Arial"/>
          <w:sz w:val="24"/>
          <w:szCs w:val="24"/>
        </w:rPr>
      </w:pPr>
    </w:p>
    <w:p w:rsidR="00CA2626" w:rsidRPr="001F2E28" w:rsidRDefault="00CA2626" w:rsidP="00CA2626">
      <w:pPr>
        <w:rPr>
          <w:rFonts w:ascii="Arial" w:hAnsi="Arial" w:cs="Arial"/>
        </w:rPr>
      </w:pPr>
    </w:p>
    <w:p w:rsidR="00692F2A" w:rsidRPr="001F2E28" w:rsidRDefault="00692F2A">
      <w:pPr>
        <w:rPr>
          <w:rFonts w:ascii="Arial" w:hAnsi="Arial" w:cs="Arial"/>
        </w:rPr>
      </w:pPr>
    </w:p>
    <w:sectPr w:rsidR="00692F2A" w:rsidRPr="001F2E28" w:rsidSect="001F2E28">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2">
      <w:start w:val="1"/>
      <w:numFmt w:val="decimal"/>
      <w:lvlText w:val="%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3">
      <w:start w:val="1"/>
      <w:numFmt w:val="decimal"/>
      <w:lvlText w:val="%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4">
      <w:start w:val="1"/>
      <w:numFmt w:val="decimal"/>
      <w:lvlText w:val="%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5">
      <w:start w:val="1"/>
      <w:numFmt w:val="decimal"/>
      <w:lvlText w:val="%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6">
      <w:start w:val="1"/>
      <w:numFmt w:val="decimal"/>
      <w:lvlText w:val="%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7">
      <w:start w:val="1"/>
      <w:numFmt w:val="decimal"/>
      <w:lvlText w:val="%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8">
      <w:start w:val="1"/>
      <w:numFmt w:val="decimal"/>
      <w:lvlText w:val="%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abstractNum>
  <w:abstractNum w:abstractNumId="1">
    <w:nsid w:val="00000002"/>
    <w:multiLevelType w:val="multilevel"/>
    <w:tmpl w:val="00000002"/>
    <w:name w:val="WW8Num2"/>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abstractNum>
  <w:abstractNum w:abstractNumId="2">
    <w:nsid w:val="00000003"/>
    <w:multiLevelType w:val="multilevel"/>
    <w:tmpl w:val="00000003"/>
    <w:name w:val="WW8Num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70"/>
        </w:tabs>
        <w:ind w:left="1170" w:hanging="720"/>
      </w:pPr>
      <w:rPr>
        <w:rFonts w:cs="Times New Roman"/>
      </w:rPr>
    </w:lvl>
    <w:lvl w:ilvl="2">
      <w:start w:val="1"/>
      <w:numFmt w:val="decimal"/>
      <w:lvlText w:val="%1.%2.%3."/>
      <w:lvlJc w:val="left"/>
      <w:pPr>
        <w:tabs>
          <w:tab w:val="num" w:pos="1260"/>
        </w:tabs>
        <w:ind w:left="1260" w:hanging="720"/>
      </w:pPr>
      <w:rPr>
        <w:rFonts w:cs="Times New Roman"/>
      </w:rPr>
    </w:lvl>
    <w:lvl w:ilvl="3">
      <w:start w:val="1"/>
      <w:numFmt w:val="decimal"/>
      <w:lvlText w:val="%1.%2.%3.%4."/>
      <w:lvlJc w:val="left"/>
      <w:pPr>
        <w:tabs>
          <w:tab w:val="num" w:pos="1710"/>
        </w:tabs>
        <w:ind w:left="1710" w:hanging="108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2250"/>
        </w:tabs>
        <w:ind w:left="2250" w:hanging="1440"/>
      </w:pPr>
      <w:rPr>
        <w:rFonts w:cs="Times New Roman"/>
      </w:rPr>
    </w:lvl>
    <w:lvl w:ilvl="6">
      <w:start w:val="1"/>
      <w:numFmt w:val="decimal"/>
      <w:lvlText w:val="%1.%2.%3.%4.%5.%6.%7."/>
      <w:lvlJc w:val="left"/>
      <w:pPr>
        <w:tabs>
          <w:tab w:val="num" w:pos="2700"/>
        </w:tabs>
        <w:ind w:left="2700" w:hanging="1800"/>
      </w:pPr>
      <w:rPr>
        <w:rFonts w:cs="Times New Roman"/>
      </w:rPr>
    </w:lvl>
    <w:lvl w:ilvl="7">
      <w:start w:val="1"/>
      <w:numFmt w:val="decimal"/>
      <w:lvlText w:val="%1.%2.%3.%4.%5.%6.%7.%8."/>
      <w:lvlJc w:val="left"/>
      <w:pPr>
        <w:tabs>
          <w:tab w:val="num" w:pos="2790"/>
        </w:tabs>
        <w:ind w:left="2790" w:hanging="1800"/>
      </w:pPr>
      <w:rPr>
        <w:rFonts w:cs="Times New Roman"/>
      </w:rPr>
    </w:lvl>
    <w:lvl w:ilvl="8">
      <w:start w:val="1"/>
      <w:numFmt w:val="decimal"/>
      <w:lvlText w:val="%1.%2.%3.%4.%5.%6.%7.%8.%9."/>
      <w:lvlJc w:val="left"/>
      <w:pPr>
        <w:tabs>
          <w:tab w:val="num" w:pos="3240"/>
        </w:tabs>
        <w:ind w:left="3240" w:hanging="216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CA2626"/>
    <w:rsid w:val="00001176"/>
    <w:rsid w:val="001F2E28"/>
    <w:rsid w:val="00271B88"/>
    <w:rsid w:val="002C084B"/>
    <w:rsid w:val="00356AB0"/>
    <w:rsid w:val="003B7D63"/>
    <w:rsid w:val="0044150E"/>
    <w:rsid w:val="0059487E"/>
    <w:rsid w:val="005D61AA"/>
    <w:rsid w:val="005D6EB3"/>
    <w:rsid w:val="00692F2A"/>
    <w:rsid w:val="0091047C"/>
    <w:rsid w:val="009172A6"/>
    <w:rsid w:val="009777B1"/>
    <w:rsid w:val="00AB1BCB"/>
    <w:rsid w:val="00B76399"/>
    <w:rsid w:val="00BB1E72"/>
    <w:rsid w:val="00BD6B46"/>
    <w:rsid w:val="00CA2626"/>
    <w:rsid w:val="00CD01E6"/>
    <w:rsid w:val="00DA7246"/>
    <w:rsid w:val="00DC10F3"/>
    <w:rsid w:val="00DC2D3E"/>
    <w:rsid w:val="00E721AF"/>
    <w:rsid w:val="00EA7731"/>
    <w:rsid w:val="00EF26D6"/>
    <w:rsid w:val="00F00839"/>
    <w:rsid w:val="00F573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626"/>
    <w:pPr>
      <w:suppressAutoHyphens/>
      <w:spacing w:after="200" w:line="276" w:lineRule="auto"/>
    </w:pPr>
    <w:rPr>
      <w:rFonts w:eastAsia="Times New Roman"/>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A2626"/>
    <w:pPr>
      <w:spacing w:after="120"/>
    </w:pPr>
  </w:style>
  <w:style w:type="character" w:customStyle="1" w:styleId="a4">
    <w:name w:val="Основной текст Знак"/>
    <w:basedOn w:val="a0"/>
    <w:link w:val="a3"/>
    <w:uiPriority w:val="99"/>
    <w:rsid w:val="00CA2626"/>
    <w:rPr>
      <w:rFonts w:ascii="Calibri" w:eastAsia="Times New Roman" w:hAnsi="Calibri" w:cs="Times New Roman"/>
      <w:lang w:eastAsia="ar-SA"/>
    </w:rPr>
  </w:style>
  <w:style w:type="paragraph" w:styleId="a5">
    <w:name w:val="Body Text Indent"/>
    <w:basedOn w:val="a"/>
    <w:link w:val="a6"/>
    <w:uiPriority w:val="99"/>
    <w:semiHidden/>
    <w:unhideWhenUsed/>
    <w:rsid w:val="00CA2626"/>
    <w:pPr>
      <w:spacing w:after="120"/>
      <w:ind w:left="283"/>
    </w:pPr>
  </w:style>
  <w:style w:type="character" w:customStyle="1" w:styleId="a6">
    <w:name w:val="Основной текст с отступом Знак"/>
    <w:basedOn w:val="a0"/>
    <w:link w:val="a5"/>
    <w:uiPriority w:val="99"/>
    <w:semiHidden/>
    <w:rsid w:val="00CA2626"/>
    <w:rPr>
      <w:rFonts w:ascii="Calibri" w:eastAsia="Times New Roman" w:hAnsi="Calibri" w:cs="Times New Roman"/>
      <w:lang w:eastAsia="ar-SA"/>
    </w:rPr>
  </w:style>
  <w:style w:type="character" w:customStyle="1" w:styleId="1">
    <w:name w:val="Основной текст Знак1"/>
    <w:rsid w:val="00CA2626"/>
    <w:rPr>
      <w:rFonts w:ascii="Times New Roman" w:hAnsi="Times New Roman" w:cs="Times New Roman"/>
      <w:sz w:val="26"/>
      <w:szCs w:val="26"/>
      <w:u w:val="none"/>
    </w:rPr>
  </w:style>
  <w:style w:type="character" w:customStyle="1" w:styleId="10">
    <w:name w:val="Основной текст1"/>
    <w:rsid w:val="00CA262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styleId="a7">
    <w:name w:val="Hyperlink"/>
    <w:uiPriority w:val="99"/>
    <w:rsid w:val="00CA2626"/>
    <w:rPr>
      <w:color w:val="000080"/>
      <w:u w:val="single"/>
    </w:rPr>
  </w:style>
  <w:style w:type="paragraph" w:customStyle="1" w:styleId="11">
    <w:name w:val="Абзац списка1"/>
    <w:basedOn w:val="a"/>
    <w:uiPriority w:val="99"/>
    <w:rsid w:val="00CA2626"/>
    <w:pPr>
      <w:ind w:left="720"/>
    </w:pPr>
  </w:style>
  <w:style w:type="paragraph" w:customStyle="1" w:styleId="ConsPlusNonformat">
    <w:name w:val="ConsPlusNonformat"/>
    <w:uiPriority w:val="99"/>
    <w:rsid w:val="00CA2626"/>
    <w:pPr>
      <w:suppressAutoHyphens/>
      <w:autoSpaceDE w:val="0"/>
    </w:pPr>
    <w:rPr>
      <w:rFonts w:ascii="Courier New" w:eastAsia="Times New Roman" w:hAnsi="Courier New" w:cs="Courier New"/>
      <w:lang w:eastAsia="ar-SA"/>
    </w:rPr>
  </w:style>
  <w:style w:type="paragraph" w:customStyle="1" w:styleId="ConsPlusNormal">
    <w:name w:val="ConsPlusNormal"/>
    <w:rsid w:val="00CA2626"/>
    <w:pPr>
      <w:widowControl w:val="0"/>
      <w:suppressAutoHyphens/>
      <w:autoSpaceDE w:val="0"/>
      <w:ind w:firstLine="720"/>
    </w:pPr>
    <w:rPr>
      <w:rFonts w:ascii="Arial" w:eastAsia="Times New Roman" w:hAnsi="Arial" w:cs="Arial"/>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C156F131E8643837C12A791F16B2FB3AF1B0C070ED84FEC10853D61Fc9FBF" TargetMode="External"/><Relationship Id="rId3" Type="http://schemas.openxmlformats.org/officeDocument/2006/relationships/settings" Target="settings.xml"/><Relationship Id="rId7" Type="http://schemas.openxmlformats.org/officeDocument/2006/relationships/hyperlink" Target="../K1051/Local%20Settings/Temporary%20Internet%20Files/Content.IE5/Local%20Settings/Temporary%20Internet%20Files/Content.IE5/HZJMAXHV/2205_&#1056;&#1045;&#1064;&#1045;&#1053;&#1048;&#1045;%20&#1050;&#1054;&#1053;&#1050;&#1059;&#1056;&#1057;%20&#1055;&#1054;%20&#1043;&#1051;&#1040;&#1042;&#1045;.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A42D151DF6FBDE0E0D0A8551F13A2A36595D68D6F858D6AECC662E8FDMA0EM" TargetMode="External"/><Relationship Id="rId5" Type="http://schemas.openxmlformats.org/officeDocument/2006/relationships/hyperlink" Target="../K1051/Local%20Settings/Temporary%20Internet%20Files/Content.IE5/Local%20Settings/Temporary%20Internet%20Files/Content.IE5/HZJMAXHV/2205_&#1056;&#1045;&#1064;&#1045;&#1053;&#1048;&#1045;%20&#1050;&#1054;&#1053;&#1050;&#1059;&#1056;&#1057;%20&#1055;&#1054;%20&#1043;&#1051;&#1040;&#1042;&#1045;.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7687</Words>
  <Characters>43818</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51403</CharactersWithSpaces>
  <SharedDoc>false</SharedDoc>
  <HLinks>
    <vt:vector size="66" baseType="variant">
      <vt:variant>
        <vt:i4>6291515</vt:i4>
      </vt:variant>
      <vt:variant>
        <vt:i4>30</vt:i4>
      </vt:variant>
      <vt:variant>
        <vt:i4>0</vt:i4>
      </vt:variant>
      <vt:variant>
        <vt:i4>5</vt:i4>
      </vt:variant>
      <vt:variant>
        <vt:lpwstr/>
      </vt:variant>
      <vt:variant>
        <vt:lpwstr>Par190</vt:lpwstr>
      </vt:variant>
      <vt:variant>
        <vt:i4>4587608</vt:i4>
      </vt:variant>
      <vt:variant>
        <vt:i4>27</vt:i4>
      </vt:variant>
      <vt:variant>
        <vt:i4>0</vt:i4>
      </vt:variant>
      <vt:variant>
        <vt:i4>5</vt:i4>
      </vt:variant>
      <vt:variant>
        <vt:lpwstr>consultantplus://offline/ref=80C156F131E8643837C12A791F16B2FB3AF1B0C070ED84FEC10853D61Fc9FBF</vt:lpwstr>
      </vt:variant>
      <vt:variant>
        <vt:lpwstr/>
      </vt:variant>
      <vt:variant>
        <vt:i4>67305486</vt:i4>
      </vt:variant>
      <vt:variant>
        <vt:i4>24</vt:i4>
      </vt:variant>
      <vt:variant>
        <vt:i4>0</vt:i4>
      </vt:variant>
      <vt:variant>
        <vt:i4>5</vt:i4>
      </vt:variant>
      <vt:variant>
        <vt:lpwstr>../K1051/Local Settings/Temporary Internet Files/Content.IE5/Local Settings/Temporary Internet Files/Content.IE5/HZJMAXHV/2205_РЕШЕНИЕ КОНКУРС ПО ГЛАВЕ.doc</vt:lpwstr>
      </vt:variant>
      <vt:variant>
        <vt:lpwstr>P63</vt:lpwstr>
      </vt:variant>
      <vt:variant>
        <vt:i4>6750263</vt:i4>
      </vt:variant>
      <vt:variant>
        <vt:i4>21</vt:i4>
      </vt:variant>
      <vt:variant>
        <vt:i4>0</vt:i4>
      </vt:variant>
      <vt:variant>
        <vt:i4>5</vt:i4>
      </vt:variant>
      <vt:variant>
        <vt:lpwstr/>
      </vt:variant>
      <vt:variant>
        <vt:lpwstr>Par355</vt:lpwstr>
      </vt:variant>
      <vt:variant>
        <vt:i4>5636098</vt:i4>
      </vt:variant>
      <vt:variant>
        <vt:i4>18</vt:i4>
      </vt:variant>
      <vt:variant>
        <vt:i4>0</vt:i4>
      </vt:variant>
      <vt:variant>
        <vt:i4>5</vt:i4>
      </vt:variant>
      <vt:variant>
        <vt:lpwstr/>
      </vt:variant>
      <vt:variant>
        <vt:lpwstr>Par70</vt:lpwstr>
      </vt:variant>
      <vt:variant>
        <vt:i4>5505026</vt:i4>
      </vt:variant>
      <vt:variant>
        <vt:i4>15</vt:i4>
      </vt:variant>
      <vt:variant>
        <vt:i4>0</vt:i4>
      </vt:variant>
      <vt:variant>
        <vt:i4>5</vt:i4>
      </vt:variant>
      <vt:variant>
        <vt:lpwstr/>
      </vt:variant>
      <vt:variant>
        <vt:lpwstr>Par57</vt:lpwstr>
      </vt:variant>
      <vt:variant>
        <vt:i4>6291515</vt:i4>
      </vt:variant>
      <vt:variant>
        <vt:i4>12</vt:i4>
      </vt:variant>
      <vt:variant>
        <vt:i4>0</vt:i4>
      </vt:variant>
      <vt:variant>
        <vt:i4>5</vt:i4>
      </vt:variant>
      <vt:variant>
        <vt:lpwstr/>
      </vt:variant>
      <vt:variant>
        <vt:lpwstr>Par190</vt:lpwstr>
      </vt:variant>
      <vt:variant>
        <vt:i4>5505026</vt:i4>
      </vt:variant>
      <vt:variant>
        <vt:i4>9</vt:i4>
      </vt:variant>
      <vt:variant>
        <vt:i4>0</vt:i4>
      </vt:variant>
      <vt:variant>
        <vt:i4>5</vt:i4>
      </vt:variant>
      <vt:variant>
        <vt:lpwstr/>
      </vt:variant>
      <vt:variant>
        <vt:lpwstr>Par54</vt:lpwstr>
      </vt:variant>
      <vt:variant>
        <vt:i4>5505026</vt:i4>
      </vt:variant>
      <vt:variant>
        <vt:i4>6</vt:i4>
      </vt:variant>
      <vt:variant>
        <vt:i4>0</vt:i4>
      </vt:variant>
      <vt:variant>
        <vt:i4>5</vt:i4>
      </vt:variant>
      <vt:variant>
        <vt:lpwstr/>
      </vt:variant>
      <vt:variant>
        <vt:lpwstr>Par52</vt:lpwstr>
      </vt:variant>
      <vt:variant>
        <vt:i4>4325380</vt:i4>
      </vt:variant>
      <vt:variant>
        <vt:i4>3</vt:i4>
      </vt:variant>
      <vt:variant>
        <vt:i4>0</vt:i4>
      </vt:variant>
      <vt:variant>
        <vt:i4>5</vt:i4>
      </vt:variant>
      <vt:variant>
        <vt:lpwstr>consultantplus://offline/ref=3A42D151DF6FBDE0E0D0A8551F13A2A36595D68D6F858D6AECC662E8FDMA0EM</vt:lpwstr>
      </vt:variant>
      <vt:variant>
        <vt:lpwstr/>
      </vt:variant>
      <vt:variant>
        <vt:i4>73531516</vt:i4>
      </vt:variant>
      <vt:variant>
        <vt:i4>0</vt:i4>
      </vt:variant>
      <vt:variant>
        <vt:i4>0</vt:i4>
      </vt:variant>
      <vt:variant>
        <vt:i4>5</vt:i4>
      </vt:variant>
      <vt:variant>
        <vt:lpwstr>../K1051/Local Settings/Temporary Internet Files/Content.IE5/Local Settings/Temporary Internet Files/Content.IE5/HZJMAXHV/2205_РЕШЕНИЕ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Homo</dc:creator>
  <cp:keywords/>
  <dc:description/>
  <cp:lastModifiedBy>user</cp:lastModifiedBy>
  <cp:revision>2</cp:revision>
  <dcterms:created xsi:type="dcterms:W3CDTF">2021-02-26T07:16:00Z</dcterms:created>
  <dcterms:modified xsi:type="dcterms:W3CDTF">2021-03-26T13:15:00Z</dcterms:modified>
</cp:coreProperties>
</file>